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DF1" w:rsidRDefault="003F4DF1" w:rsidP="0016454E">
      <w:pPr>
        <w:tabs>
          <w:tab w:val="left" w:pos="284"/>
        </w:tabs>
        <w:spacing w:after="0"/>
        <w:ind w:left="284"/>
        <w:rPr>
          <w:sz w:val="20"/>
          <w:lang w:val="el-GR"/>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4500"/>
      </w:tblGrid>
      <w:tr w:rsidR="003F4DF1" w:rsidRPr="00C93466" w:rsidTr="003F4DF1">
        <w:tc>
          <w:tcPr>
            <w:tcW w:w="5220" w:type="dxa"/>
            <w:tcBorders>
              <w:top w:val="nil"/>
              <w:left w:val="nil"/>
              <w:bottom w:val="nil"/>
              <w:right w:val="nil"/>
            </w:tcBorders>
          </w:tcPr>
          <w:p w:rsidR="003F4DF1" w:rsidRDefault="003F4DF1" w:rsidP="003F4DF1">
            <w:pPr>
              <w:spacing w:after="0"/>
              <w:ind w:firstLine="432"/>
              <w:rPr>
                <w:b/>
                <w:szCs w:val="22"/>
                <w:lang w:val="el-GR"/>
              </w:rPr>
            </w:pPr>
            <w:r>
              <w:rPr>
                <w:noProof/>
                <w:szCs w:val="22"/>
                <w:lang w:val="en-US" w:eastAsia="en-US"/>
              </w:rPr>
              <w:drawing>
                <wp:inline distT="0" distB="0" distL="0" distR="0">
                  <wp:extent cx="581996" cy="522988"/>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996" cy="522988"/>
                          </a:xfrm>
                          <a:prstGeom prst="rect">
                            <a:avLst/>
                          </a:prstGeom>
                          <a:noFill/>
                          <a:ln w="9525">
                            <a:noFill/>
                            <a:miter lim="800000"/>
                            <a:headEnd/>
                            <a:tailEnd/>
                          </a:ln>
                        </pic:spPr>
                      </pic:pic>
                    </a:graphicData>
                  </a:graphic>
                </wp:inline>
              </w:drawing>
            </w:r>
          </w:p>
          <w:p w:rsidR="003F4DF1" w:rsidRPr="009A1E43" w:rsidRDefault="003F4DF1" w:rsidP="003F4DF1">
            <w:pPr>
              <w:spacing w:after="0"/>
              <w:ind w:hanging="115"/>
              <w:rPr>
                <w:b/>
                <w:szCs w:val="22"/>
                <w:lang w:val="el-GR"/>
              </w:rPr>
            </w:pPr>
            <w:r w:rsidRPr="009A1E43">
              <w:rPr>
                <w:b/>
                <w:szCs w:val="22"/>
                <w:lang w:val="el-GR"/>
              </w:rPr>
              <w:t>ΕΛΛΗΝΙΚΗ ΔΗΜΟΚΡΑΤΙΑ</w:t>
            </w:r>
          </w:p>
          <w:p w:rsidR="003F4DF1" w:rsidRPr="009A1E43" w:rsidRDefault="003F4DF1" w:rsidP="003F4DF1">
            <w:pPr>
              <w:spacing w:after="0"/>
              <w:ind w:hanging="115"/>
              <w:rPr>
                <w:b/>
                <w:szCs w:val="22"/>
                <w:lang w:val="el-GR"/>
              </w:rPr>
            </w:pPr>
            <w:r w:rsidRPr="009A1E43">
              <w:rPr>
                <w:b/>
                <w:szCs w:val="22"/>
                <w:lang w:val="el-GR"/>
              </w:rPr>
              <w:t>ΠΕΡΙΦΕΡΕΙΑ ΚΡΗΤΗΣ</w:t>
            </w:r>
          </w:p>
          <w:p w:rsidR="003F4DF1" w:rsidRPr="009A1E43" w:rsidRDefault="003F4DF1" w:rsidP="003F4DF1">
            <w:pPr>
              <w:spacing w:after="0"/>
              <w:ind w:hanging="115"/>
              <w:rPr>
                <w:b/>
                <w:szCs w:val="22"/>
                <w:lang w:val="el-GR"/>
              </w:rPr>
            </w:pPr>
            <w:r w:rsidRPr="009A1E43">
              <w:rPr>
                <w:b/>
                <w:szCs w:val="22"/>
                <w:lang w:val="el-GR"/>
              </w:rPr>
              <w:t>ΠΕΡΙΦΕΡΕΙΑΚΗ ΕΝΟΤΗΤΑ ΗΡΑΚΛΕΙΟΥ</w:t>
            </w:r>
          </w:p>
          <w:p w:rsidR="003F4DF1" w:rsidRPr="009A1E43" w:rsidRDefault="003F4DF1" w:rsidP="003F4DF1">
            <w:pPr>
              <w:spacing w:after="0"/>
              <w:ind w:hanging="115"/>
              <w:rPr>
                <w:b/>
                <w:szCs w:val="22"/>
                <w:lang w:val="el-GR"/>
              </w:rPr>
            </w:pPr>
            <w:r w:rsidRPr="009A1E43">
              <w:rPr>
                <w:b/>
                <w:szCs w:val="22"/>
                <w:lang w:val="el-GR"/>
              </w:rPr>
              <w:t>ΔΗΜΟΣ ΜΙΝΩΑ ΠΕΔΙΑΔΑΣ</w:t>
            </w:r>
          </w:p>
          <w:p w:rsidR="003F4DF1" w:rsidRPr="009A1E43" w:rsidRDefault="003F4DF1" w:rsidP="003F4DF1">
            <w:pPr>
              <w:spacing w:after="0"/>
              <w:ind w:hanging="115"/>
              <w:rPr>
                <w:b/>
                <w:szCs w:val="22"/>
                <w:lang w:val="el-GR"/>
              </w:rPr>
            </w:pPr>
          </w:p>
        </w:tc>
        <w:tc>
          <w:tcPr>
            <w:tcW w:w="4500" w:type="dxa"/>
            <w:tcBorders>
              <w:top w:val="nil"/>
              <w:left w:val="nil"/>
              <w:bottom w:val="nil"/>
              <w:right w:val="nil"/>
            </w:tcBorders>
          </w:tcPr>
          <w:p w:rsidR="003F4DF1" w:rsidRDefault="003F4DF1" w:rsidP="003F4DF1">
            <w:pPr>
              <w:spacing w:after="0"/>
              <w:ind w:hanging="115"/>
              <w:rPr>
                <w:b/>
                <w:szCs w:val="22"/>
                <w:lang w:val="el-GR"/>
              </w:rPr>
            </w:pPr>
          </w:p>
          <w:p w:rsidR="003F4DF1" w:rsidRDefault="003F4DF1" w:rsidP="003F4DF1">
            <w:pPr>
              <w:spacing w:after="0"/>
              <w:ind w:hanging="115"/>
              <w:rPr>
                <w:b/>
                <w:szCs w:val="22"/>
                <w:lang w:val="el-GR"/>
              </w:rPr>
            </w:pPr>
          </w:p>
          <w:p w:rsidR="003F4DF1" w:rsidRDefault="003F4DF1" w:rsidP="003F4DF1">
            <w:pPr>
              <w:spacing w:after="0"/>
              <w:rPr>
                <w:b/>
                <w:szCs w:val="22"/>
                <w:lang w:val="el-GR"/>
              </w:rPr>
            </w:pPr>
          </w:p>
          <w:p w:rsidR="003F4DF1" w:rsidRDefault="003F4DF1" w:rsidP="003F4DF1">
            <w:pPr>
              <w:spacing w:after="0"/>
              <w:rPr>
                <w:b/>
                <w:szCs w:val="22"/>
                <w:lang w:val="el-GR"/>
              </w:rPr>
            </w:pPr>
          </w:p>
          <w:p w:rsidR="003F4DF1" w:rsidRPr="009A1E43" w:rsidRDefault="003F4DF1" w:rsidP="003F4DF1">
            <w:pPr>
              <w:spacing w:after="0"/>
              <w:ind w:firstLine="342"/>
              <w:rPr>
                <w:szCs w:val="22"/>
                <w:lang w:val="el-GR"/>
              </w:rPr>
            </w:pPr>
            <w:proofErr w:type="spellStart"/>
            <w:r w:rsidRPr="009A1E43">
              <w:rPr>
                <w:szCs w:val="22"/>
              </w:rPr>
              <w:t>Θραψανό</w:t>
            </w:r>
            <w:proofErr w:type="spellEnd"/>
            <w:r w:rsidRPr="009A1E43">
              <w:rPr>
                <w:szCs w:val="22"/>
                <w:lang w:val="en-US"/>
              </w:rPr>
              <w:t xml:space="preserve">  </w:t>
            </w:r>
            <w:r w:rsidRPr="009A1E43">
              <w:rPr>
                <w:szCs w:val="22"/>
                <w:lang w:val="el-GR"/>
              </w:rPr>
              <w:t>25/11</w:t>
            </w:r>
            <w:r w:rsidRPr="009A1E43">
              <w:rPr>
                <w:szCs w:val="22"/>
              </w:rPr>
              <w:t>/2025</w:t>
            </w:r>
          </w:p>
          <w:p w:rsidR="003F4DF1" w:rsidRPr="00280234" w:rsidRDefault="003F4DF1" w:rsidP="003F4DF1">
            <w:pPr>
              <w:spacing w:after="0"/>
              <w:ind w:firstLine="342"/>
              <w:rPr>
                <w:szCs w:val="22"/>
                <w:lang w:val="el-GR"/>
              </w:rPr>
            </w:pPr>
            <w:proofErr w:type="spellStart"/>
            <w:r w:rsidRPr="009A1E43">
              <w:rPr>
                <w:szCs w:val="22"/>
              </w:rPr>
              <w:t>Αρ</w:t>
            </w:r>
            <w:proofErr w:type="spellEnd"/>
            <w:r w:rsidRPr="009A1E43">
              <w:rPr>
                <w:szCs w:val="22"/>
              </w:rPr>
              <w:t xml:space="preserve">. </w:t>
            </w:r>
            <w:proofErr w:type="spellStart"/>
            <w:proofErr w:type="gramStart"/>
            <w:r w:rsidRPr="009A1E43">
              <w:rPr>
                <w:szCs w:val="22"/>
              </w:rPr>
              <w:t>πρωτ</w:t>
            </w:r>
            <w:proofErr w:type="spellEnd"/>
            <w:r w:rsidRPr="009A1E43">
              <w:rPr>
                <w:szCs w:val="22"/>
              </w:rPr>
              <w:t>.:</w:t>
            </w:r>
            <w:proofErr w:type="gramEnd"/>
            <w:r w:rsidRPr="009A1E43">
              <w:rPr>
                <w:szCs w:val="22"/>
              </w:rPr>
              <w:t xml:space="preserve"> </w:t>
            </w:r>
            <w:proofErr w:type="spellStart"/>
            <w:r w:rsidRPr="009A1E43">
              <w:rPr>
                <w:szCs w:val="22"/>
              </w:rPr>
              <w:t>οικ</w:t>
            </w:r>
            <w:proofErr w:type="spellEnd"/>
            <w:r w:rsidRPr="009A1E43">
              <w:rPr>
                <w:szCs w:val="22"/>
              </w:rPr>
              <w:t xml:space="preserve">.  </w:t>
            </w:r>
            <w:r>
              <w:rPr>
                <w:szCs w:val="22"/>
                <w:lang w:val="el-GR"/>
              </w:rPr>
              <w:t>30467</w:t>
            </w:r>
          </w:p>
          <w:p w:rsidR="003F4DF1" w:rsidRPr="00C93466" w:rsidRDefault="003F4DF1" w:rsidP="003F4DF1">
            <w:pPr>
              <w:spacing w:after="0"/>
              <w:ind w:hanging="115"/>
              <w:rPr>
                <w:b/>
                <w:szCs w:val="22"/>
              </w:rPr>
            </w:pPr>
          </w:p>
          <w:p w:rsidR="003F4DF1" w:rsidRPr="00C93466" w:rsidRDefault="003F4DF1" w:rsidP="003F4DF1">
            <w:pPr>
              <w:spacing w:after="0"/>
              <w:ind w:hanging="115"/>
              <w:rPr>
                <w:b/>
                <w:szCs w:val="22"/>
              </w:rPr>
            </w:pPr>
          </w:p>
        </w:tc>
      </w:tr>
    </w:tbl>
    <w:p w:rsidR="003F4DF1" w:rsidRDefault="003F4DF1" w:rsidP="0016454E">
      <w:pPr>
        <w:tabs>
          <w:tab w:val="left" w:pos="284"/>
        </w:tabs>
        <w:spacing w:after="0"/>
        <w:ind w:left="284"/>
        <w:rPr>
          <w:sz w:val="20"/>
          <w:lang w:val="el-GR"/>
        </w:rPr>
      </w:pPr>
    </w:p>
    <w:p w:rsidR="003F4DF1" w:rsidRDefault="003F4DF1" w:rsidP="0016454E">
      <w:pPr>
        <w:tabs>
          <w:tab w:val="left" w:pos="284"/>
        </w:tabs>
        <w:spacing w:after="0"/>
        <w:ind w:left="284"/>
        <w:rPr>
          <w:sz w:val="20"/>
          <w:lang w:val="el-GR"/>
        </w:rPr>
      </w:pPr>
    </w:p>
    <w:p w:rsidR="0016454E" w:rsidRPr="00E70F3B" w:rsidRDefault="0016454E" w:rsidP="0016454E">
      <w:pPr>
        <w:pStyle w:val="Default"/>
        <w:jc w:val="center"/>
        <w:rPr>
          <w:rFonts w:asciiTheme="minorHAnsi" w:hAnsiTheme="minorHAnsi" w:cstheme="minorHAnsi"/>
          <w:b/>
          <w:bCs/>
          <w:szCs w:val="22"/>
        </w:rPr>
      </w:pPr>
      <w:r w:rsidRPr="00E70F3B">
        <w:rPr>
          <w:rFonts w:asciiTheme="minorHAnsi" w:hAnsiTheme="minorHAnsi" w:cstheme="minorHAnsi"/>
          <w:b/>
          <w:bCs/>
          <w:szCs w:val="22"/>
        </w:rPr>
        <w:t>ΠΕΡΙΛΗΨΗ ΔΙΑΚΗΡΥΞΗΣ ΔΗΜΟΠΡΑΣΙΑΣ</w:t>
      </w:r>
    </w:p>
    <w:p w:rsidR="0016454E" w:rsidRPr="00D45B54" w:rsidRDefault="003F4DF1" w:rsidP="0016454E">
      <w:pPr>
        <w:pStyle w:val="Default"/>
        <w:jc w:val="center"/>
        <w:rPr>
          <w:rFonts w:asciiTheme="minorHAnsi" w:hAnsiTheme="minorHAnsi" w:cstheme="minorHAnsi"/>
          <w:b/>
          <w:bCs/>
          <w:sz w:val="22"/>
          <w:szCs w:val="22"/>
        </w:rPr>
      </w:pPr>
      <w:r w:rsidRPr="00D45B54">
        <w:rPr>
          <w:rFonts w:asciiTheme="minorHAnsi" w:hAnsiTheme="minorHAnsi" w:cstheme="minorHAnsi"/>
          <w:b/>
          <w:bCs/>
          <w:sz w:val="22"/>
          <w:szCs w:val="22"/>
        </w:rPr>
        <w:t>για την προμήθεια με τίτλο</w:t>
      </w:r>
    </w:p>
    <w:p w:rsidR="0016454E" w:rsidRPr="00D45B54" w:rsidRDefault="0016454E" w:rsidP="0016454E">
      <w:pPr>
        <w:pStyle w:val="Default"/>
        <w:jc w:val="center"/>
        <w:rPr>
          <w:rFonts w:asciiTheme="minorHAnsi" w:hAnsiTheme="minorHAnsi" w:cstheme="minorHAnsi"/>
          <w:b/>
          <w:bCs/>
          <w:sz w:val="28"/>
          <w:szCs w:val="28"/>
        </w:rPr>
      </w:pPr>
      <w:r w:rsidRPr="00D45B54">
        <w:rPr>
          <w:rFonts w:asciiTheme="minorHAnsi" w:hAnsiTheme="minorHAnsi" w:cstheme="minorHAnsi"/>
          <w:b/>
          <w:bCs/>
          <w:sz w:val="28"/>
          <w:szCs w:val="28"/>
        </w:rPr>
        <w:t>«</w:t>
      </w:r>
      <w:r w:rsidR="003F4DF1" w:rsidRPr="00D45B54">
        <w:rPr>
          <w:rFonts w:ascii="Calibri" w:eastAsia="Calibri" w:hAnsi="Calibri" w:cs="Calibri"/>
          <w:b/>
          <w:bCs/>
          <w:caps/>
          <w:sz w:val="28"/>
          <w:szCs w:val="28"/>
        </w:rPr>
        <w:t>ΒΕΛΤΙΩΣΗ ΠΡΟΣΒΑΣΙΜΟΤΗΤΑΣ ΣΤΗΝ ΠΑΡΑΛΙΑ ΤΟΥ ΤΣΟΥΤΣΟΥΡΑ</w:t>
      </w:r>
      <w:r w:rsidRPr="00D45B54">
        <w:rPr>
          <w:rFonts w:asciiTheme="minorHAnsi" w:hAnsiTheme="minorHAnsi" w:cstheme="minorHAnsi"/>
          <w:b/>
          <w:bCs/>
          <w:sz w:val="28"/>
          <w:szCs w:val="28"/>
        </w:rPr>
        <w:t>»</w:t>
      </w:r>
    </w:p>
    <w:p w:rsidR="0016454E" w:rsidRPr="00D45B54" w:rsidRDefault="0016454E" w:rsidP="0016454E">
      <w:pPr>
        <w:pStyle w:val="Default"/>
        <w:jc w:val="center"/>
        <w:rPr>
          <w:rFonts w:asciiTheme="minorHAnsi" w:hAnsiTheme="minorHAnsi" w:cstheme="minorHAnsi"/>
          <w:b/>
          <w:bCs/>
          <w:sz w:val="28"/>
          <w:szCs w:val="28"/>
        </w:rPr>
      </w:pPr>
    </w:p>
    <w:p w:rsidR="003F4DF1" w:rsidRDefault="003F4DF1" w:rsidP="00871485">
      <w:pPr>
        <w:rPr>
          <w:szCs w:val="22"/>
          <w:lang w:val="el-GR"/>
        </w:rPr>
      </w:pPr>
      <w:r w:rsidRPr="00E70F3B">
        <w:rPr>
          <w:szCs w:val="22"/>
          <w:lang w:val="el-GR"/>
        </w:rPr>
        <w:t xml:space="preserve">Ο </w:t>
      </w:r>
      <w:r w:rsidRPr="003F4DF1">
        <w:rPr>
          <w:szCs w:val="22"/>
          <w:lang w:val="el-GR"/>
        </w:rPr>
        <w:t xml:space="preserve">Δήμος </w:t>
      </w:r>
      <w:proofErr w:type="spellStart"/>
      <w:r w:rsidRPr="003F4DF1">
        <w:rPr>
          <w:szCs w:val="22"/>
          <w:lang w:val="el-GR"/>
        </w:rPr>
        <w:t>Μινώα</w:t>
      </w:r>
      <w:proofErr w:type="spellEnd"/>
      <w:r w:rsidRPr="003F4DF1">
        <w:rPr>
          <w:szCs w:val="22"/>
          <w:lang w:val="el-GR"/>
        </w:rPr>
        <w:t xml:space="preserve"> Πεδιάδας</w:t>
      </w:r>
      <w:r w:rsidRPr="00E70F3B">
        <w:rPr>
          <w:szCs w:val="22"/>
          <w:lang w:val="el-GR"/>
        </w:rPr>
        <w:t xml:space="preserve">, προκηρύσσει </w:t>
      </w:r>
      <w:r w:rsidRPr="003F4DF1">
        <w:rPr>
          <w:szCs w:val="22"/>
          <w:lang w:val="el-GR"/>
        </w:rPr>
        <w:t xml:space="preserve">ανοικτό, ηλεκτρονικό διαγωνισμό </w:t>
      </w:r>
      <w:r w:rsidRPr="00985C33">
        <w:rPr>
          <w:szCs w:val="22"/>
          <w:lang w:val="el-GR"/>
        </w:rPr>
        <w:t xml:space="preserve">μέσω της διαδικτυακής πύλης του ΕΣΗΔΗΣ, </w:t>
      </w:r>
      <w:r w:rsidRPr="00E70F3B">
        <w:rPr>
          <w:szCs w:val="22"/>
          <w:lang w:val="el-GR"/>
        </w:rPr>
        <w:t xml:space="preserve">για την ανάθεση </w:t>
      </w:r>
      <w:r>
        <w:rPr>
          <w:szCs w:val="22"/>
          <w:lang w:val="el-GR"/>
        </w:rPr>
        <w:t>της προμήθειας με τίτλο</w:t>
      </w:r>
      <w:r w:rsidRPr="00E70F3B">
        <w:rPr>
          <w:szCs w:val="22"/>
          <w:lang w:val="el-GR"/>
        </w:rPr>
        <w:t xml:space="preserve"> </w:t>
      </w:r>
      <w:r w:rsidRPr="00871485">
        <w:rPr>
          <w:b/>
          <w:szCs w:val="22"/>
          <w:lang w:val="el-GR"/>
        </w:rPr>
        <w:t>«ΒΕΛΤΙΩΣΗ ΠΡΟΣΒΑΣΙΜΟΤΗΤΑΣ ΣΤΗΝ ΠΑΡΑΛΙΑ ΤΟΥ ΤΣΟΥΤΣΟΥΡΑ»</w:t>
      </w:r>
      <w:r w:rsidRPr="00E70F3B">
        <w:rPr>
          <w:szCs w:val="22"/>
          <w:lang w:val="el-GR"/>
        </w:rPr>
        <w:t xml:space="preserve"> </w:t>
      </w:r>
      <w:r w:rsidRPr="003F4DF1">
        <w:rPr>
          <w:i/>
          <w:szCs w:val="22"/>
          <w:lang w:val="el-GR"/>
        </w:rPr>
        <w:t>(CPV: 44115600-5-Μηχανισμοί ανέλκυσης για αναπήρους, 44212380-6 Μέρη κατασκευών, 44115710-9 Κουβούκλια, 39522130-7, 33196200-2 Εξοπλισμός για άτομα με ειδικές ανάγκες,  Σκίαστρα, 31625000-3 Συστήματα συναγερμού κλοπής και πυρκαγιάς, 32441100-7 τηλεμετρικό σύστημα παρακολούθησης, 34928471-0 Εξοπλισμός πινακίδων σήμανσης, 34996300-8 Εξοπλισμός ελέγχου, ασφαλείας και σηματοδότησης χώρων στάθμευσης)</w:t>
      </w:r>
      <w:r w:rsidRPr="00E70F3B">
        <w:rPr>
          <w:szCs w:val="22"/>
          <w:lang w:val="el-GR"/>
        </w:rPr>
        <w:t>, προϋπολογισμ</w:t>
      </w:r>
      <w:r>
        <w:rPr>
          <w:szCs w:val="22"/>
          <w:lang w:val="el-GR"/>
        </w:rPr>
        <w:t>ού</w:t>
      </w:r>
      <w:r w:rsidRPr="00E70F3B">
        <w:rPr>
          <w:szCs w:val="22"/>
          <w:lang w:val="el-GR"/>
        </w:rPr>
        <w:t xml:space="preserve"> </w:t>
      </w:r>
      <w:r>
        <w:rPr>
          <w:szCs w:val="22"/>
          <w:lang w:val="el-GR"/>
        </w:rPr>
        <w:t>69.434,00</w:t>
      </w:r>
      <w:r w:rsidRPr="00E70F3B">
        <w:rPr>
          <w:szCs w:val="22"/>
          <w:lang w:val="el-GR"/>
        </w:rPr>
        <w:t xml:space="preserve">€ </w:t>
      </w:r>
      <w:r>
        <w:rPr>
          <w:szCs w:val="22"/>
          <w:lang w:val="el-GR"/>
        </w:rPr>
        <w:t>(</w:t>
      </w:r>
      <w:proofErr w:type="spellStart"/>
      <w:r>
        <w:rPr>
          <w:szCs w:val="22"/>
          <w:lang w:val="el-GR"/>
        </w:rPr>
        <w:t>συμπ</w:t>
      </w:r>
      <w:proofErr w:type="spellEnd"/>
      <w:r>
        <w:rPr>
          <w:szCs w:val="22"/>
          <w:lang w:val="el-GR"/>
        </w:rPr>
        <w:t>. ΦΠΑ 13% και 24%).</w:t>
      </w:r>
    </w:p>
    <w:p w:rsidR="00864154" w:rsidRPr="00E70F3B" w:rsidRDefault="00864154" w:rsidP="00871485">
      <w:pPr>
        <w:rPr>
          <w:szCs w:val="22"/>
          <w:lang w:val="el-GR"/>
        </w:rPr>
      </w:pPr>
      <w:r w:rsidRPr="003E023D">
        <w:rPr>
          <w:lang w:val="el-GR"/>
        </w:rPr>
        <w:t xml:space="preserve">Αντικείμενο της σύμβασης είναι </w:t>
      </w:r>
      <w:r>
        <w:rPr>
          <w:lang w:val="el-GR"/>
        </w:rPr>
        <w:t xml:space="preserve">η </w:t>
      </w:r>
      <w:r w:rsidRPr="003E023D">
        <w:rPr>
          <w:lang w:val="el-GR"/>
        </w:rPr>
        <w:t xml:space="preserve">προμήθεια </w:t>
      </w:r>
      <w:r w:rsidRPr="003E023D">
        <w:rPr>
          <w:rFonts w:asciiTheme="minorHAnsi" w:eastAsia="Calibri" w:hAnsiTheme="minorHAnsi" w:cstheme="minorHAnsi"/>
          <w:szCs w:val="22"/>
          <w:lang w:val="el-GR" w:eastAsia="en-US"/>
        </w:rPr>
        <w:t xml:space="preserve">εξοπλισμού και υλικών στην παραλία </w:t>
      </w:r>
      <w:proofErr w:type="spellStart"/>
      <w:r w:rsidRPr="003E023D">
        <w:rPr>
          <w:rFonts w:asciiTheme="minorHAnsi" w:eastAsia="Calibri" w:hAnsiTheme="minorHAnsi" w:cstheme="minorHAnsi"/>
          <w:szCs w:val="22"/>
          <w:lang w:val="el-GR" w:eastAsia="en-US"/>
        </w:rPr>
        <w:t>Τσούτσουρας</w:t>
      </w:r>
      <w:proofErr w:type="spellEnd"/>
      <w:r w:rsidRPr="003E023D">
        <w:rPr>
          <w:rFonts w:asciiTheme="minorHAnsi" w:eastAsia="Calibri" w:hAnsiTheme="minorHAnsi" w:cstheme="minorHAnsi"/>
          <w:szCs w:val="22"/>
          <w:lang w:val="el-GR" w:eastAsia="en-US"/>
        </w:rPr>
        <w:t xml:space="preserve"> του Δήμου Μίνωα Πεδιάδας,  για την εξυπηρέτηση των </w:t>
      </w:r>
      <w:proofErr w:type="spellStart"/>
      <w:r w:rsidRPr="003E023D">
        <w:rPr>
          <w:rFonts w:asciiTheme="minorHAnsi" w:eastAsia="Calibri" w:hAnsiTheme="minorHAnsi" w:cstheme="minorHAnsi"/>
          <w:szCs w:val="22"/>
          <w:lang w:val="el-GR" w:eastAsia="en-US"/>
        </w:rPr>
        <w:t>ΑμεΑ</w:t>
      </w:r>
      <w:proofErr w:type="spellEnd"/>
      <w:r w:rsidRPr="003E023D">
        <w:rPr>
          <w:rFonts w:asciiTheme="minorHAnsi" w:eastAsia="Calibri" w:hAnsiTheme="minorHAnsi" w:cstheme="minorHAnsi"/>
          <w:szCs w:val="22"/>
          <w:lang w:val="el-GR" w:eastAsia="en-US"/>
        </w:rPr>
        <w:t xml:space="preserve">  στο πλαίσιο της ανάπτυξης του τουρισμού των ατόμων με αναπηρία και στην προσέλκυση τουριστών αυτής της κοινωνικής ομάδας αλλά και της εξυπηρέτησης των κατοίκων της περιοχής.</w:t>
      </w:r>
    </w:p>
    <w:p w:rsidR="0016454E" w:rsidRPr="00E70F3B" w:rsidRDefault="0016454E" w:rsidP="00871485">
      <w:pPr>
        <w:rPr>
          <w:szCs w:val="22"/>
          <w:lang w:val="el-GR"/>
        </w:rPr>
      </w:pPr>
      <w:r w:rsidRPr="00E70F3B">
        <w:rPr>
          <w:szCs w:val="22"/>
          <w:lang w:val="el-GR"/>
        </w:rPr>
        <w:t xml:space="preserve">Προσφέρεται ελεύθερη, πλήρης, άμεση και δωρεάν ηλεκτρονική πρόσβαση στα έγγραφα της σύμβασης στον ειδικό, δημόσια </w:t>
      </w:r>
      <w:proofErr w:type="spellStart"/>
      <w:r w:rsidRPr="00E70F3B">
        <w:rPr>
          <w:szCs w:val="22"/>
          <w:lang w:val="el-GR"/>
        </w:rPr>
        <w:t>προσβάσιμο</w:t>
      </w:r>
      <w:proofErr w:type="spellEnd"/>
      <w:r w:rsidRPr="00E70F3B">
        <w:rPr>
          <w:szCs w:val="22"/>
          <w:lang w:val="el-GR"/>
        </w:rPr>
        <w:t xml:space="preserve"> χώρο, «ηλεκτρονικοί διαγωνισμοί» της πύλης  </w:t>
      </w:r>
      <w:hyperlink r:id="rId9" w:history="1">
        <w:r w:rsidR="00864154" w:rsidRPr="00864154">
          <w:rPr>
            <w:rStyle w:val="-"/>
            <w:color w:val="auto"/>
            <w:szCs w:val="22"/>
            <w:u w:val="none"/>
          </w:rPr>
          <w:t>www</w:t>
        </w:r>
        <w:r w:rsidR="00864154" w:rsidRPr="00864154">
          <w:rPr>
            <w:rStyle w:val="-"/>
            <w:color w:val="auto"/>
            <w:szCs w:val="22"/>
            <w:u w:val="none"/>
            <w:lang w:val="el-GR"/>
          </w:rPr>
          <w:t>.</w:t>
        </w:r>
        <w:r w:rsidR="00864154" w:rsidRPr="00864154">
          <w:rPr>
            <w:rStyle w:val="-"/>
            <w:color w:val="auto"/>
            <w:szCs w:val="22"/>
            <w:u w:val="none"/>
          </w:rPr>
          <w:t>promitheus</w:t>
        </w:r>
        <w:r w:rsidR="00864154" w:rsidRPr="00864154">
          <w:rPr>
            <w:rStyle w:val="-"/>
            <w:color w:val="auto"/>
            <w:szCs w:val="22"/>
            <w:u w:val="none"/>
            <w:lang w:val="el-GR"/>
          </w:rPr>
          <w:t>.</w:t>
        </w:r>
        <w:r w:rsidR="00864154" w:rsidRPr="00864154">
          <w:rPr>
            <w:rStyle w:val="-"/>
            <w:color w:val="auto"/>
            <w:szCs w:val="22"/>
            <w:u w:val="none"/>
          </w:rPr>
          <w:t>gov</w:t>
        </w:r>
        <w:r w:rsidR="00864154" w:rsidRPr="00864154">
          <w:rPr>
            <w:rStyle w:val="-"/>
            <w:color w:val="auto"/>
            <w:szCs w:val="22"/>
            <w:u w:val="none"/>
            <w:lang w:val="el-GR"/>
          </w:rPr>
          <w:t>.</w:t>
        </w:r>
        <w:r w:rsidR="00864154" w:rsidRPr="00864154">
          <w:rPr>
            <w:rStyle w:val="-"/>
            <w:color w:val="auto"/>
            <w:szCs w:val="22"/>
            <w:u w:val="none"/>
          </w:rPr>
          <w:t>gr</w:t>
        </w:r>
      </w:hyperlink>
      <w:r w:rsidR="00864154">
        <w:rPr>
          <w:szCs w:val="22"/>
          <w:lang w:val="el-GR"/>
        </w:rPr>
        <w:t xml:space="preserve"> (</w:t>
      </w:r>
      <w:proofErr w:type="spellStart"/>
      <w:r w:rsidR="00864154" w:rsidRPr="00871485">
        <w:rPr>
          <w:b/>
          <w:szCs w:val="22"/>
          <w:lang w:val="el-GR"/>
        </w:rPr>
        <w:t>Συστημικός</w:t>
      </w:r>
      <w:proofErr w:type="spellEnd"/>
      <w:r w:rsidR="00864154" w:rsidRPr="00871485">
        <w:rPr>
          <w:b/>
          <w:szCs w:val="22"/>
          <w:lang w:val="el-GR"/>
        </w:rPr>
        <w:t xml:space="preserve"> </w:t>
      </w:r>
      <w:proofErr w:type="spellStart"/>
      <w:r w:rsidR="00864154" w:rsidRPr="00871485">
        <w:rPr>
          <w:b/>
          <w:szCs w:val="22"/>
          <w:lang w:val="el-GR"/>
        </w:rPr>
        <w:t>Αύξοντας</w:t>
      </w:r>
      <w:proofErr w:type="spellEnd"/>
      <w:r w:rsidR="00864154" w:rsidRPr="00871485">
        <w:rPr>
          <w:b/>
          <w:szCs w:val="22"/>
          <w:lang w:val="el-GR"/>
        </w:rPr>
        <w:t xml:space="preserve"> Αριθμός: 386805</w:t>
      </w:r>
      <w:r w:rsidR="00871485">
        <w:rPr>
          <w:szCs w:val="22"/>
          <w:lang w:val="el-GR"/>
        </w:rPr>
        <w:t>)</w:t>
      </w:r>
      <w:r w:rsidRPr="00E70F3B">
        <w:rPr>
          <w:szCs w:val="22"/>
          <w:lang w:val="el-GR"/>
        </w:rPr>
        <w:t>, καθώς  και  στην  ιστοσελίδα της αναθέτουσας αρχής (</w:t>
      </w:r>
      <w:r>
        <w:rPr>
          <w:rFonts w:asciiTheme="minorHAnsi" w:hAnsiTheme="minorHAnsi" w:cstheme="minorHAnsi"/>
          <w:szCs w:val="22"/>
          <w:lang w:val="en-US"/>
        </w:rPr>
        <w:t>www</w:t>
      </w:r>
      <w:r w:rsidR="00864154">
        <w:rPr>
          <w:rFonts w:asciiTheme="minorHAnsi" w:hAnsiTheme="minorHAnsi" w:cstheme="minorHAnsi"/>
          <w:szCs w:val="22"/>
          <w:lang w:val="el-GR"/>
        </w:rPr>
        <w:t>.</w:t>
      </w:r>
      <w:r>
        <w:rPr>
          <w:rFonts w:asciiTheme="minorHAnsi" w:hAnsiTheme="minorHAnsi" w:cstheme="minorHAnsi"/>
          <w:szCs w:val="22"/>
          <w:lang w:val="en-US"/>
        </w:rPr>
        <w:t>minoapediadas</w:t>
      </w:r>
      <w:r w:rsidRPr="001F6365">
        <w:rPr>
          <w:rFonts w:asciiTheme="minorHAnsi" w:hAnsiTheme="minorHAnsi" w:cstheme="minorHAnsi"/>
          <w:szCs w:val="22"/>
          <w:lang w:val="el-GR"/>
        </w:rPr>
        <w:t>.</w:t>
      </w:r>
      <w:r>
        <w:rPr>
          <w:rFonts w:asciiTheme="minorHAnsi" w:hAnsiTheme="minorHAnsi" w:cstheme="minorHAnsi"/>
          <w:szCs w:val="22"/>
          <w:lang w:val="en-US"/>
        </w:rPr>
        <w:t>gr</w:t>
      </w:r>
      <w:r w:rsidRPr="00E70F3B">
        <w:rPr>
          <w:szCs w:val="22"/>
          <w:lang w:val="el-GR"/>
        </w:rPr>
        <w:t>)</w:t>
      </w:r>
    </w:p>
    <w:p w:rsidR="00864154" w:rsidRPr="003E023D" w:rsidRDefault="00864154" w:rsidP="00871485">
      <w:pPr>
        <w:rPr>
          <w:lang w:val="el-GR"/>
        </w:rPr>
      </w:pPr>
      <w:r w:rsidRPr="003E023D">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864154" w:rsidRPr="003E023D" w:rsidRDefault="00864154" w:rsidP="00871485">
      <w:pPr>
        <w:rPr>
          <w:lang w:val="el-GR"/>
        </w:rPr>
      </w:pPr>
      <w:r w:rsidRPr="003E023D">
        <w:rPr>
          <w:lang w:val="el-GR"/>
        </w:rPr>
        <w:t>α) κράτος-μέλος της Ένωσης,</w:t>
      </w:r>
    </w:p>
    <w:p w:rsidR="00864154" w:rsidRPr="003E023D" w:rsidRDefault="00864154" w:rsidP="00871485">
      <w:pPr>
        <w:rPr>
          <w:lang w:val="el-GR"/>
        </w:rPr>
      </w:pPr>
      <w:r w:rsidRPr="003E023D">
        <w:rPr>
          <w:lang w:val="el-GR"/>
        </w:rPr>
        <w:t>β) κράτος-μέλος του Ευρωπαϊκού Οικονομικού Χώρου (Ε.Ο.Χ.),</w:t>
      </w:r>
    </w:p>
    <w:p w:rsidR="00864154" w:rsidRPr="003E023D" w:rsidRDefault="00864154" w:rsidP="00871485">
      <w:pPr>
        <w:rPr>
          <w:lang w:val="el-GR"/>
        </w:rPr>
      </w:pPr>
      <w:r w:rsidRPr="003E023D">
        <w:rPr>
          <w:lang w:val="el-GR"/>
        </w:rPr>
        <w:t>γ) τρίτες χώρες που έχουν υπογράψει και κυρώσει τη ΣΔΣ, στον βαθμό που η υπό ανάθεση δημόσια σύμβαση καλύπτεται από τα Παραρτήματα 1, 2, 4,</w:t>
      </w:r>
      <w:r w:rsidRPr="003E023D">
        <w:rPr>
          <w:lang w:val="el-GR" w:eastAsia="zh-CN"/>
        </w:rPr>
        <w:t>5, 6 και 7</w:t>
      </w:r>
      <w:r>
        <w:rPr>
          <w:lang w:val="el-GR" w:eastAsia="zh-CN"/>
        </w:rPr>
        <w:t xml:space="preserve"> </w:t>
      </w:r>
      <w:r w:rsidRPr="003E023D">
        <w:rPr>
          <w:lang w:val="el-GR"/>
        </w:rPr>
        <w:t xml:space="preserve">και τις γενικές σημειώσεις του σχετικού με την Ένωση Προσαρτήματος </w:t>
      </w:r>
      <w:r w:rsidRPr="003E023D">
        <w:t>I</w:t>
      </w:r>
      <w:r w:rsidRPr="003E023D">
        <w:rPr>
          <w:lang w:val="el-GR"/>
        </w:rPr>
        <w:t xml:space="preserve"> της ως άνω Συμφωνίας, καθώς και </w:t>
      </w:r>
    </w:p>
    <w:p w:rsidR="00864154" w:rsidRPr="003E023D" w:rsidRDefault="00864154" w:rsidP="00871485">
      <w:pPr>
        <w:rPr>
          <w:lang w:val="el-GR"/>
        </w:rPr>
      </w:pPr>
      <w:r w:rsidRPr="003E023D">
        <w:rPr>
          <w:lang w:val="el-GR"/>
        </w:rPr>
        <w:t xml:space="preserve">δ) σε τρίτες χώρες που δεν εμπίπτουν στην περίπτωση </w:t>
      </w:r>
      <w:proofErr w:type="spellStart"/>
      <w:r w:rsidRPr="003E023D">
        <w:rPr>
          <w:lang w:val="el-GR"/>
        </w:rPr>
        <w:t>γ΄</w:t>
      </w:r>
      <w:proofErr w:type="spellEnd"/>
      <w:r w:rsidRPr="003E023D">
        <w:rPr>
          <w:lang w:val="el-GR"/>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16454E" w:rsidRPr="00C5004D" w:rsidRDefault="00864154" w:rsidP="00871485">
      <w:pPr>
        <w:rPr>
          <w:rFonts w:asciiTheme="minorHAnsi" w:eastAsiaTheme="minorHAnsi" w:hAnsiTheme="minorHAnsi" w:cstheme="minorHAnsi"/>
          <w:color w:val="000000"/>
          <w:szCs w:val="22"/>
          <w:lang w:val="el-GR"/>
        </w:rPr>
      </w:pPr>
      <w:r w:rsidRPr="003E023D">
        <w:rPr>
          <w:lang w:val="el-GR"/>
        </w:rPr>
        <w:t>Στον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rsidR="0016454E" w:rsidRPr="000B7FFB" w:rsidRDefault="0016454E" w:rsidP="00871485">
      <w:pPr>
        <w:pStyle w:val="para-1"/>
        <w:tabs>
          <w:tab w:val="clear" w:pos="1021"/>
        </w:tabs>
        <w:spacing w:after="120"/>
        <w:ind w:left="0" w:firstLine="0"/>
        <w:rPr>
          <w:rFonts w:asciiTheme="minorHAnsi" w:hAnsiTheme="minorHAnsi" w:cstheme="minorHAnsi"/>
          <w:spacing w:val="0"/>
          <w:szCs w:val="22"/>
          <w:lang w:eastAsia="en-US"/>
        </w:rPr>
      </w:pPr>
      <w:r w:rsidRPr="000B7FFB">
        <w:rPr>
          <w:rFonts w:asciiTheme="minorHAnsi" w:hAnsiTheme="minorHAnsi" w:cstheme="minorHAnsi"/>
          <w:spacing w:val="0"/>
          <w:szCs w:val="22"/>
          <w:lang w:eastAsia="en-US"/>
        </w:rPr>
        <w:t xml:space="preserve">Ως ημερομηνία και ώρα λήξης της προθεσμίας υποβολής των προσφορών </w:t>
      </w:r>
      <w:r w:rsidRPr="007364BB">
        <w:rPr>
          <w:rFonts w:asciiTheme="minorHAnsi" w:hAnsiTheme="minorHAnsi" w:cstheme="minorHAnsi"/>
          <w:spacing w:val="0"/>
          <w:szCs w:val="22"/>
          <w:u w:val="single"/>
          <w:lang w:eastAsia="en-US"/>
        </w:rPr>
        <w:t>ορίζεται η</w:t>
      </w:r>
      <w:r w:rsidR="007364BB" w:rsidRPr="007364BB">
        <w:rPr>
          <w:rFonts w:asciiTheme="minorHAnsi" w:hAnsiTheme="minorHAnsi" w:cstheme="minorHAnsi"/>
          <w:spacing w:val="0"/>
          <w:szCs w:val="22"/>
          <w:u w:val="single"/>
          <w:lang w:eastAsia="en-US"/>
        </w:rPr>
        <w:t xml:space="preserve"> </w:t>
      </w:r>
      <w:r w:rsidR="00AA039C">
        <w:rPr>
          <w:rFonts w:asciiTheme="minorHAnsi" w:hAnsiTheme="minorHAnsi" w:cstheme="minorHAnsi"/>
          <w:spacing w:val="0"/>
          <w:szCs w:val="22"/>
          <w:u w:val="single"/>
          <w:lang w:eastAsia="en-US"/>
        </w:rPr>
        <w:t>12</w:t>
      </w:r>
      <w:r w:rsidR="007364BB" w:rsidRPr="007364BB">
        <w:rPr>
          <w:rFonts w:asciiTheme="minorHAnsi" w:hAnsiTheme="minorHAnsi" w:cstheme="minorHAnsi"/>
          <w:spacing w:val="0"/>
          <w:szCs w:val="22"/>
          <w:u w:val="single"/>
          <w:lang w:eastAsia="en-US"/>
        </w:rPr>
        <w:t>/</w:t>
      </w:r>
      <w:r w:rsidR="00864154">
        <w:rPr>
          <w:rFonts w:asciiTheme="minorHAnsi" w:hAnsiTheme="minorHAnsi" w:cstheme="minorHAnsi"/>
          <w:spacing w:val="0"/>
          <w:szCs w:val="22"/>
          <w:u w:val="single"/>
          <w:lang w:eastAsia="en-US"/>
        </w:rPr>
        <w:t>12</w:t>
      </w:r>
      <w:r w:rsidR="007364BB" w:rsidRPr="007364BB">
        <w:rPr>
          <w:rFonts w:asciiTheme="minorHAnsi" w:hAnsiTheme="minorHAnsi" w:cstheme="minorHAnsi"/>
          <w:spacing w:val="0"/>
          <w:szCs w:val="22"/>
          <w:u w:val="single"/>
          <w:lang w:eastAsia="en-US"/>
        </w:rPr>
        <w:t>/2025</w:t>
      </w:r>
      <w:r w:rsidRPr="007364BB">
        <w:rPr>
          <w:rFonts w:asciiTheme="minorHAnsi" w:hAnsiTheme="minorHAnsi" w:cstheme="minorHAnsi"/>
          <w:spacing w:val="0"/>
          <w:szCs w:val="22"/>
          <w:u w:val="single"/>
          <w:lang w:eastAsia="en-US"/>
        </w:rPr>
        <w:t xml:space="preserve">, και ώρα </w:t>
      </w:r>
      <w:r w:rsidR="00864154">
        <w:rPr>
          <w:rFonts w:asciiTheme="minorHAnsi" w:hAnsiTheme="minorHAnsi" w:cstheme="minorHAnsi"/>
          <w:spacing w:val="0"/>
          <w:szCs w:val="22"/>
          <w:u w:val="single"/>
          <w:lang w:eastAsia="en-US"/>
        </w:rPr>
        <w:t>15</w:t>
      </w:r>
      <w:r w:rsidR="007364BB" w:rsidRPr="007364BB">
        <w:rPr>
          <w:rFonts w:asciiTheme="minorHAnsi" w:hAnsiTheme="minorHAnsi" w:cstheme="minorHAnsi"/>
          <w:spacing w:val="0"/>
          <w:szCs w:val="22"/>
          <w:u w:val="single"/>
          <w:lang w:eastAsia="en-US"/>
        </w:rPr>
        <w:t>:00μμ</w:t>
      </w:r>
      <w:r w:rsidR="007364BB">
        <w:rPr>
          <w:rFonts w:asciiTheme="minorHAnsi" w:hAnsiTheme="minorHAnsi" w:cstheme="minorHAnsi"/>
          <w:spacing w:val="0"/>
          <w:szCs w:val="22"/>
          <w:lang w:eastAsia="en-US"/>
        </w:rPr>
        <w:t>.</w:t>
      </w:r>
    </w:p>
    <w:p w:rsidR="0016454E" w:rsidRPr="000B7FFB" w:rsidRDefault="0016454E" w:rsidP="00871485">
      <w:pPr>
        <w:pStyle w:val="para-1"/>
        <w:spacing w:after="120"/>
        <w:ind w:left="0" w:firstLine="0"/>
        <w:rPr>
          <w:rFonts w:asciiTheme="minorHAnsi" w:hAnsiTheme="minorHAnsi" w:cstheme="minorHAnsi"/>
          <w:spacing w:val="0"/>
          <w:szCs w:val="22"/>
          <w:lang w:eastAsia="en-US"/>
        </w:rPr>
      </w:pPr>
      <w:r w:rsidRPr="000B7FFB">
        <w:rPr>
          <w:rFonts w:asciiTheme="minorHAnsi" w:hAnsiTheme="minorHAnsi" w:cstheme="minorHAnsi"/>
          <w:spacing w:val="0"/>
          <w:szCs w:val="22"/>
          <w:lang w:eastAsia="en-US"/>
        </w:rPr>
        <w:t xml:space="preserve">Ως ημερομηνία και ώρα ηλεκτρονικής αποσφράγισης  των προσφορών </w:t>
      </w:r>
      <w:r w:rsidRPr="007364BB">
        <w:rPr>
          <w:rFonts w:asciiTheme="minorHAnsi" w:hAnsiTheme="minorHAnsi" w:cstheme="minorHAnsi"/>
          <w:spacing w:val="0"/>
          <w:szCs w:val="22"/>
          <w:u w:val="single"/>
          <w:lang w:eastAsia="en-US"/>
        </w:rPr>
        <w:t>ορίζεται η</w:t>
      </w:r>
      <w:r w:rsidR="007364BB" w:rsidRPr="007364BB">
        <w:rPr>
          <w:rFonts w:asciiTheme="minorHAnsi" w:hAnsiTheme="minorHAnsi" w:cstheme="minorHAnsi"/>
          <w:spacing w:val="0"/>
          <w:szCs w:val="22"/>
          <w:u w:val="single"/>
          <w:lang w:eastAsia="en-US"/>
        </w:rPr>
        <w:t xml:space="preserve"> </w:t>
      </w:r>
      <w:r w:rsidR="00864154">
        <w:rPr>
          <w:rFonts w:asciiTheme="minorHAnsi" w:hAnsiTheme="minorHAnsi" w:cstheme="minorHAnsi"/>
          <w:spacing w:val="0"/>
          <w:szCs w:val="22"/>
          <w:u w:val="single"/>
          <w:lang w:eastAsia="en-US"/>
        </w:rPr>
        <w:t>18/12</w:t>
      </w:r>
      <w:r w:rsidR="007364BB" w:rsidRPr="007364BB">
        <w:rPr>
          <w:rFonts w:asciiTheme="minorHAnsi" w:hAnsiTheme="minorHAnsi" w:cstheme="minorHAnsi"/>
          <w:spacing w:val="0"/>
          <w:szCs w:val="22"/>
          <w:u w:val="single"/>
          <w:lang w:eastAsia="en-US"/>
        </w:rPr>
        <w:t>/2025</w:t>
      </w:r>
      <w:r w:rsidRPr="007364BB">
        <w:rPr>
          <w:rFonts w:asciiTheme="minorHAnsi" w:hAnsiTheme="minorHAnsi" w:cstheme="minorHAnsi"/>
          <w:spacing w:val="0"/>
          <w:szCs w:val="22"/>
          <w:u w:val="single"/>
          <w:lang w:eastAsia="en-US"/>
        </w:rPr>
        <w:t xml:space="preserve">, ημέρα και ώρα </w:t>
      </w:r>
      <w:r w:rsidR="007364BB" w:rsidRPr="007364BB">
        <w:rPr>
          <w:rFonts w:asciiTheme="minorHAnsi" w:hAnsiTheme="minorHAnsi" w:cstheme="minorHAnsi"/>
          <w:spacing w:val="0"/>
          <w:szCs w:val="22"/>
          <w:u w:val="single"/>
          <w:lang w:eastAsia="en-US"/>
        </w:rPr>
        <w:t>09:00πμ</w:t>
      </w:r>
      <w:r w:rsidR="007364BB">
        <w:rPr>
          <w:rFonts w:asciiTheme="minorHAnsi" w:hAnsiTheme="minorHAnsi" w:cstheme="minorHAnsi"/>
          <w:spacing w:val="0"/>
          <w:szCs w:val="22"/>
          <w:lang w:eastAsia="en-US"/>
        </w:rPr>
        <w:t>.</w:t>
      </w:r>
    </w:p>
    <w:p w:rsidR="0016454E" w:rsidRPr="00E70F3B" w:rsidRDefault="0016454E" w:rsidP="00871485">
      <w:pPr>
        <w:rPr>
          <w:szCs w:val="22"/>
          <w:lang w:val="el-GR"/>
        </w:rPr>
      </w:pPr>
      <w:r w:rsidRPr="00E70F3B">
        <w:rPr>
          <w:szCs w:val="22"/>
          <w:lang w:val="el-GR"/>
        </w:rPr>
        <w:t xml:space="preserve">Η επιλογή του Αναδόχου, θα γίνει σύμφωνα με την «ανοικτή διαδικασία» του άρθρου 27 του ν. 4412/2016 (Α’ 147) και υπό τις προϋποθέσεις του νόμου αυτού. </w:t>
      </w:r>
    </w:p>
    <w:p w:rsidR="0016454E" w:rsidRPr="00975505" w:rsidRDefault="0016454E" w:rsidP="00871485">
      <w:pPr>
        <w:pStyle w:val="Default"/>
        <w:spacing w:after="120"/>
        <w:jc w:val="both"/>
        <w:rPr>
          <w:rFonts w:asciiTheme="minorHAnsi" w:hAnsiTheme="minorHAnsi" w:cstheme="minorHAnsi"/>
          <w:sz w:val="22"/>
          <w:szCs w:val="22"/>
        </w:rPr>
      </w:pPr>
      <w:r w:rsidRPr="00975505">
        <w:rPr>
          <w:rFonts w:asciiTheme="minorHAnsi" w:hAnsiTheme="minorHAnsi" w:cstheme="minorHAnsi"/>
          <w:sz w:val="22"/>
          <w:szCs w:val="22"/>
        </w:rPr>
        <w:t>Κριτήρι</w:t>
      </w:r>
      <w:r w:rsidR="00864154">
        <w:rPr>
          <w:rFonts w:asciiTheme="minorHAnsi" w:hAnsiTheme="minorHAnsi" w:cstheme="minorHAnsi"/>
          <w:sz w:val="22"/>
          <w:szCs w:val="22"/>
        </w:rPr>
        <w:t>ο</w:t>
      </w:r>
      <w:r w:rsidRPr="00975505">
        <w:rPr>
          <w:rFonts w:asciiTheme="minorHAnsi" w:hAnsiTheme="minorHAnsi" w:cstheme="minorHAnsi"/>
          <w:sz w:val="22"/>
          <w:szCs w:val="22"/>
        </w:rPr>
        <w:t xml:space="preserve"> </w:t>
      </w:r>
      <w:r w:rsidR="00864154">
        <w:rPr>
          <w:rFonts w:asciiTheme="minorHAnsi" w:hAnsiTheme="minorHAnsi" w:cstheme="minorHAnsi"/>
          <w:sz w:val="22"/>
          <w:szCs w:val="22"/>
        </w:rPr>
        <w:t>ε</w:t>
      </w:r>
      <w:r w:rsidRPr="00975505">
        <w:rPr>
          <w:rFonts w:asciiTheme="minorHAnsi" w:hAnsiTheme="minorHAnsi" w:cstheme="minorHAnsi"/>
          <w:sz w:val="22"/>
          <w:szCs w:val="22"/>
        </w:rPr>
        <w:t xml:space="preserve">πιλογής </w:t>
      </w:r>
      <w:r>
        <w:rPr>
          <w:rFonts w:asciiTheme="minorHAnsi" w:hAnsiTheme="minorHAnsi" w:cstheme="minorHAnsi"/>
          <w:sz w:val="22"/>
          <w:szCs w:val="22"/>
        </w:rPr>
        <w:t>είναι</w:t>
      </w:r>
      <w:r w:rsidRPr="00975505">
        <w:rPr>
          <w:rFonts w:asciiTheme="minorHAnsi" w:hAnsiTheme="minorHAnsi" w:cstheme="minorHAnsi"/>
          <w:sz w:val="22"/>
          <w:szCs w:val="22"/>
        </w:rPr>
        <w:t xml:space="preserve"> η πλέον συμφέρουσα από οικονομική άποψη προσφορά βάσει τιμής.</w:t>
      </w:r>
    </w:p>
    <w:p w:rsidR="00864154" w:rsidRDefault="00864154" w:rsidP="00871485">
      <w:pPr>
        <w:rPr>
          <w:szCs w:val="22"/>
          <w:lang w:val="el-GR"/>
        </w:rPr>
      </w:pPr>
      <w:r w:rsidRPr="003E023D">
        <w:rPr>
          <w:lang w:val="el-GR"/>
        </w:rPr>
        <w:t>Προσφορές υποβάλλονται για το σύνολο της προμήθειας.</w:t>
      </w:r>
    </w:p>
    <w:p w:rsidR="0016454E" w:rsidRPr="00E70F3B" w:rsidRDefault="0016454E" w:rsidP="00871485">
      <w:pPr>
        <w:rPr>
          <w:szCs w:val="22"/>
          <w:lang w:val="el-GR"/>
        </w:rPr>
      </w:pPr>
      <w:r w:rsidRPr="00E70F3B">
        <w:rPr>
          <w:szCs w:val="22"/>
          <w:lang w:val="el-GR"/>
        </w:rPr>
        <w:t xml:space="preserve">Δεν επιτρέπεται η υποβολή εναλλακτικών προσφορών. </w:t>
      </w:r>
    </w:p>
    <w:p w:rsidR="0016454E" w:rsidRPr="00E70F3B" w:rsidRDefault="0016454E" w:rsidP="00871485">
      <w:pPr>
        <w:rPr>
          <w:szCs w:val="22"/>
          <w:lang w:val="el-GR"/>
        </w:rPr>
      </w:pPr>
      <w:r w:rsidRPr="00E70F3B">
        <w:rPr>
          <w:szCs w:val="22"/>
          <w:lang w:val="el-GR"/>
        </w:rPr>
        <w:t xml:space="preserve">Δε γίνονται δεκτές προσφορές για μέρος </w:t>
      </w:r>
      <w:r>
        <w:rPr>
          <w:szCs w:val="22"/>
          <w:lang w:val="el-GR"/>
        </w:rPr>
        <w:t xml:space="preserve">ομάδας </w:t>
      </w:r>
      <w:r w:rsidRPr="00E70F3B">
        <w:rPr>
          <w:szCs w:val="22"/>
          <w:lang w:val="el-GR"/>
        </w:rPr>
        <w:t>του αντικειμένου της σύμβασης.</w:t>
      </w:r>
    </w:p>
    <w:p w:rsidR="00864154" w:rsidRDefault="00864154" w:rsidP="00871485">
      <w:pPr>
        <w:rPr>
          <w:szCs w:val="22"/>
          <w:lang w:val="el-GR"/>
        </w:rPr>
      </w:pPr>
      <w:r w:rsidRPr="003E023D">
        <w:rPr>
          <w:lang w:val="el-GR"/>
        </w:rPr>
        <w:t>Οι προσφορές υποβάλλονται από τους  ενδιαφερόμενους</w:t>
      </w:r>
      <w:r>
        <w:rPr>
          <w:lang w:val="el-GR"/>
        </w:rPr>
        <w:t xml:space="preserve"> </w:t>
      </w:r>
      <w:r w:rsidRPr="003E023D">
        <w:rPr>
          <w:lang w:val="el-GR"/>
        </w:rPr>
        <w:t>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w:t>
      </w:r>
      <w:r>
        <w:rPr>
          <w:lang w:val="el-GR"/>
        </w:rPr>
        <w:t xml:space="preserve"> </w:t>
      </w:r>
      <w:proofErr w:type="spellStart"/>
      <w:r w:rsidRPr="003E023D">
        <w:rPr>
          <w:lang w:val="el-GR"/>
        </w:rPr>
        <w:t>υπ΄αριθμ</w:t>
      </w:r>
      <w:proofErr w:type="spellEnd"/>
      <w:r w:rsidRPr="003E023D">
        <w:rPr>
          <w:lang w:val="el-GR"/>
        </w:rPr>
        <w:t>.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p>
    <w:p w:rsidR="0016454E" w:rsidRDefault="0016454E" w:rsidP="00871485">
      <w:pPr>
        <w:rPr>
          <w:rFonts w:asciiTheme="minorHAnsi" w:hAnsiTheme="minorHAnsi" w:cstheme="minorHAnsi"/>
          <w:szCs w:val="22"/>
          <w:lang w:val="el-GR"/>
        </w:rPr>
      </w:pPr>
      <w:r w:rsidRPr="00C5004D">
        <w:rPr>
          <w:rFonts w:asciiTheme="minorHAnsi" w:hAnsiTheme="minorHAnsi" w:cstheme="minorHAnsi"/>
          <w:szCs w:val="22"/>
          <w:lang w:val="el-GR"/>
        </w:rPr>
        <w:t xml:space="preserve">Για την συμμετοχή στον διαγωνισμό απαιτείται η κατάθεση </w:t>
      </w:r>
      <w:r>
        <w:rPr>
          <w:rFonts w:asciiTheme="minorHAnsi" w:hAnsiTheme="minorHAnsi" w:cstheme="minorHAnsi"/>
          <w:szCs w:val="22"/>
          <w:lang w:val="el-GR"/>
        </w:rPr>
        <w:t xml:space="preserve">εγγυητικής επιστολής ύψους, </w:t>
      </w:r>
      <w:r w:rsidR="00871485" w:rsidRPr="00C07C7F">
        <w:rPr>
          <w:b/>
          <w:lang w:val="el-GR"/>
        </w:rPr>
        <w:t xml:space="preserve">ποσού  </w:t>
      </w:r>
      <w:r w:rsidR="00871485">
        <w:rPr>
          <w:b/>
          <w:lang w:val="el-GR"/>
        </w:rPr>
        <w:t>χιλίω</w:t>
      </w:r>
      <w:r w:rsidR="00871485" w:rsidRPr="00C07C7F">
        <w:rPr>
          <w:b/>
          <w:lang w:val="el-GR"/>
        </w:rPr>
        <w:t>ν εκατό ογδόντα δύο ευρώ (1.182,00€)</w:t>
      </w:r>
      <w:r w:rsidR="00871485">
        <w:rPr>
          <w:b/>
          <w:lang w:val="el-GR"/>
        </w:rPr>
        <w:t xml:space="preserve"> </w:t>
      </w:r>
      <w:r>
        <w:rPr>
          <w:rFonts w:asciiTheme="minorHAnsi" w:hAnsiTheme="minorHAnsi" w:cstheme="minorHAnsi"/>
          <w:szCs w:val="22"/>
          <w:lang w:val="el-GR"/>
        </w:rPr>
        <w:t xml:space="preserve">και </w:t>
      </w:r>
      <w:r w:rsidRPr="00C5004D">
        <w:rPr>
          <w:rFonts w:asciiTheme="minorHAnsi" w:hAnsiTheme="minorHAnsi" w:cstheme="minorHAnsi"/>
          <w:szCs w:val="22"/>
          <w:lang w:val="el-GR"/>
        </w:rPr>
        <w:t xml:space="preserve">ισχύ τουλάχιστον για τριάντα (30) ημέρες μετά τη λήξη του χρόνου ισχύος της προσφοράς. </w:t>
      </w:r>
    </w:p>
    <w:p w:rsidR="0016454E" w:rsidRDefault="0016454E" w:rsidP="00871485">
      <w:pPr>
        <w:rPr>
          <w:rFonts w:asciiTheme="minorHAnsi" w:hAnsiTheme="minorHAnsi" w:cstheme="minorHAnsi"/>
          <w:szCs w:val="22"/>
          <w:lang w:val="el-GR"/>
        </w:rPr>
      </w:pPr>
      <w:r w:rsidRPr="00C5004D">
        <w:rPr>
          <w:rFonts w:asciiTheme="minorHAnsi" w:hAnsiTheme="minorHAnsi" w:cstheme="minorHAnsi"/>
          <w:szCs w:val="22"/>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r>
        <w:rPr>
          <w:rFonts w:asciiTheme="minorHAnsi" w:hAnsiTheme="minorHAnsi" w:cstheme="minorHAnsi"/>
          <w:szCs w:val="22"/>
          <w:lang w:val="el-GR"/>
        </w:rPr>
        <w:t xml:space="preserve"> </w:t>
      </w:r>
    </w:p>
    <w:p w:rsidR="0016454E" w:rsidRPr="00C5004D" w:rsidRDefault="005704B8" w:rsidP="00871485">
      <w:pPr>
        <w:rPr>
          <w:rFonts w:asciiTheme="minorHAnsi" w:hAnsiTheme="minorHAnsi" w:cstheme="minorHAnsi"/>
          <w:szCs w:val="22"/>
          <w:lang w:val="el-GR"/>
        </w:rPr>
      </w:pPr>
      <w:r>
        <w:rPr>
          <w:rFonts w:asciiTheme="minorHAnsi" w:hAnsiTheme="minorHAnsi" w:cstheme="minorHAnsi"/>
          <w:szCs w:val="22"/>
          <w:lang w:val="el-GR"/>
        </w:rPr>
        <w:t xml:space="preserve">Οι υποβαλλόμενες προσφορές ισχύουν και δεσμεύουν τους οικονομικούς φορείς για διάστημα </w:t>
      </w:r>
      <w:r w:rsidR="00871485">
        <w:rPr>
          <w:rFonts w:asciiTheme="minorHAnsi" w:hAnsiTheme="minorHAnsi" w:cstheme="minorHAnsi"/>
          <w:b/>
          <w:szCs w:val="22"/>
          <w:lang w:val="el-GR"/>
        </w:rPr>
        <w:t>δώδεκα</w:t>
      </w:r>
      <w:r>
        <w:rPr>
          <w:rFonts w:asciiTheme="minorHAnsi" w:hAnsiTheme="minorHAnsi" w:cstheme="minorHAnsi"/>
          <w:b/>
          <w:szCs w:val="22"/>
          <w:lang w:val="el-GR"/>
        </w:rPr>
        <w:t xml:space="preserve"> (1</w:t>
      </w:r>
      <w:r w:rsidR="00871485">
        <w:rPr>
          <w:rFonts w:asciiTheme="minorHAnsi" w:hAnsiTheme="minorHAnsi" w:cstheme="minorHAnsi"/>
          <w:b/>
          <w:szCs w:val="22"/>
          <w:lang w:val="el-GR"/>
        </w:rPr>
        <w:t>2</w:t>
      </w:r>
      <w:r>
        <w:rPr>
          <w:rFonts w:asciiTheme="minorHAnsi" w:hAnsiTheme="minorHAnsi" w:cstheme="minorHAnsi"/>
          <w:b/>
          <w:szCs w:val="22"/>
          <w:lang w:val="el-GR"/>
        </w:rPr>
        <w:t>)</w:t>
      </w:r>
      <w:r w:rsidRPr="005704B8">
        <w:rPr>
          <w:rFonts w:asciiTheme="minorHAnsi" w:hAnsiTheme="minorHAnsi" w:cstheme="minorHAnsi"/>
          <w:b/>
          <w:szCs w:val="22"/>
          <w:lang w:val="el-GR"/>
        </w:rPr>
        <w:t xml:space="preserve"> </w:t>
      </w:r>
      <w:r>
        <w:rPr>
          <w:rFonts w:asciiTheme="minorHAnsi" w:hAnsiTheme="minorHAnsi" w:cstheme="minorHAnsi"/>
          <w:b/>
          <w:szCs w:val="22"/>
          <w:lang w:val="el-GR"/>
        </w:rPr>
        <w:t xml:space="preserve">μηνών </w:t>
      </w:r>
      <w:r>
        <w:rPr>
          <w:rFonts w:asciiTheme="minorHAnsi" w:hAnsiTheme="minorHAnsi" w:cstheme="minorHAnsi"/>
          <w:szCs w:val="22"/>
          <w:lang w:val="el-GR"/>
        </w:rPr>
        <w:t xml:space="preserve"> από την επόμενη της καταληκτικής ημερομηνίας υποβολής προσφορών</w:t>
      </w:r>
      <w:r w:rsidR="0016454E" w:rsidRPr="00C5004D">
        <w:rPr>
          <w:rFonts w:asciiTheme="minorHAnsi" w:hAnsiTheme="minorHAnsi" w:cstheme="minorHAnsi"/>
          <w:szCs w:val="22"/>
          <w:lang w:val="el-GR"/>
        </w:rPr>
        <w:t xml:space="preserve">. </w:t>
      </w:r>
    </w:p>
    <w:p w:rsidR="00871485" w:rsidRDefault="00871485" w:rsidP="00871485">
      <w:pPr>
        <w:rPr>
          <w:lang w:val="el-GR"/>
        </w:rPr>
      </w:pPr>
      <w:r>
        <w:rPr>
          <w:rFonts w:asciiTheme="minorHAnsi" w:hAnsiTheme="minorHAnsi" w:cstheme="minorHAnsi"/>
          <w:szCs w:val="22"/>
          <w:lang w:val="el-GR"/>
        </w:rPr>
        <w:t xml:space="preserve">Η προμήθεια χρηματοδοτείται από </w:t>
      </w:r>
      <w:r w:rsidRPr="00871485">
        <w:rPr>
          <w:lang w:val="el-GR"/>
        </w:rPr>
        <w:t xml:space="preserve">το Ταμείο Ανάκαμψης και Ανθεκτικότητας, το οποίο συγχρηματοδοτείται από την Ευρωπαϊκή Ένωση – </w:t>
      </w:r>
      <w:proofErr w:type="spellStart"/>
      <w:r w:rsidRPr="003E023D">
        <w:rPr>
          <w:lang w:val="en-US"/>
        </w:rPr>
        <w:t>NextGneration</w:t>
      </w:r>
      <w:proofErr w:type="spellEnd"/>
      <w:r w:rsidRPr="00871485">
        <w:rPr>
          <w:lang w:val="el-GR"/>
        </w:rPr>
        <w:t xml:space="preserve"> </w:t>
      </w:r>
      <w:r w:rsidRPr="003E023D">
        <w:rPr>
          <w:lang w:val="en-US"/>
        </w:rPr>
        <w:t>EU</w:t>
      </w:r>
      <w:r w:rsidRPr="00871485">
        <w:rPr>
          <w:lang w:val="el-GR"/>
        </w:rPr>
        <w:t xml:space="preserve">. Η σύμβαση περιλαμβάνεται στο υποέργο </w:t>
      </w:r>
      <w:proofErr w:type="spellStart"/>
      <w:r w:rsidRPr="00871485">
        <w:rPr>
          <w:lang w:val="el-GR"/>
        </w:rPr>
        <w:t>Νο</w:t>
      </w:r>
      <w:proofErr w:type="spellEnd"/>
      <w:r w:rsidRPr="00871485">
        <w:rPr>
          <w:lang w:val="el-GR"/>
        </w:rPr>
        <w:t xml:space="preserve"> 1 της Πράξης: «ΒΕΛΤΙΩΣΗ ΠΡΟΣΒΑΣΙΜΟΤΗΤΑΣ ΣΤΗΝ ΠΑΡΑΛΙΑ ΤΟΥ ΤΣΟΥΤΣΟΥΡΑ» η οποία έχει ενταχθεί στο Εθνικό Σχέδιο Ανάκαμψης και Ανθεκτικότητας (ΕΣΑΑ) με βάση την Απόφαση Ένταξης με αρ. </w:t>
      </w:r>
      <w:proofErr w:type="spellStart"/>
      <w:r w:rsidRPr="00871485">
        <w:rPr>
          <w:lang w:val="el-GR"/>
        </w:rPr>
        <w:t>πρωτ</w:t>
      </w:r>
      <w:proofErr w:type="spellEnd"/>
      <w:r w:rsidRPr="00871485">
        <w:rPr>
          <w:lang w:val="el-GR"/>
        </w:rPr>
        <w:t>. 16757/12-08-2025 (ΑΔΑ: 9Τ8Ε465ΧΘΟ-ΒΣ7) του Υπουργείου Τουρισμού και έχει λάβει κωδικό ΟΠΣ ΤΑ 5157146. Η παρούσα σύμβαση χρηματοδοτείται από την Ευρωπαϊκή Ένωση (</w:t>
      </w:r>
      <w:proofErr w:type="spellStart"/>
      <w:r w:rsidRPr="003E023D">
        <w:t>NextGeneration</w:t>
      </w:r>
      <w:proofErr w:type="spellEnd"/>
      <w:r w:rsidRPr="00871485">
        <w:rPr>
          <w:lang w:val="el-GR"/>
        </w:rPr>
        <w:t xml:space="preserve"> </w:t>
      </w:r>
      <w:r w:rsidRPr="003E023D">
        <w:t>EU</w:t>
      </w:r>
      <w:r w:rsidRPr="00871485">
        <w:rPr>
          <w:lang w:val="el-GR"/>
        </w:rPr>
        <w:t>) και από εθνικούς πόρους μέσω του ΠΔΕ</w:t>
      </w:r>
      <w:r>
        <w:rPr>
          <w:lang w:val="el-GR"/>
        </w:rPr>
        <w:t>.</w:t>
      </w:r>
    </w:p>
    <w:p w:rsidR="0016454E" w:rsidRDefault="0016454E" w:rsidP="00871485">
      <w:pPr>
        <w:rPr>
          <w:rFonts w:asciiTheme="minorHAnsi" w:hAnsiTheme="minorHAnsi" w:cstheme="minorHAnsi"/>
          <w:szCs w:val="22"/>
          <w:lang w:val="el-GR"/>
        </w:rPr>
      </w:pPr>
      <w:r w:rsidRPr="00737DDA">
        <w:rPr>
          <w:rFonts w:asciiTheme="minorHAnsi" w:hAnsiTheme="minorHAnsi" w:cstheme="minorHAnsi"/>
          <w:szCs w:val="22"/>
          <w:lang w:val="el-GR"/>
        </w:rPr>
        <w:t xml:space="preserve">Η συνολική προθεσμία εκτέλεσης του έργου, ορίζεται σε </w:t>
      </w:r>
      <w:r>
        <w:rPr>
          <w:rFonts w:asciiTheme="minorHAnsi" w:hAnsiTheme="minorHAnsi" w:cstheme="minorHAnsi"/>
          <w:szCs w:val="22"/>
          <w:lang w:val="el-GR"/>
        </w:rPr>
        <w:t>τέσσερις (4)</w:t>
      </w:r>
      <w:r w:rsidRPr="00737DDA">
        <w:rPr>
          <w:rFonts w:asciiTheme="minorHAnsi" w:hAnsiTheme="minorHAnsi" w:cstheme="minorHAnsi"/>
          <w:szCs w:val="22"/>
          <w:lang w:val="el-GR"/>
        </w:rPr>
        <w:t xml:space="preserve"> </w:t>
      </w:r>
      <w:r>
        <w:rPr>
          <w:rFonts w:asciiTheme="minorHAnsi" w:hAnsiTheme="minorHAnsi" w:cstheme="minorHAnsi"/>
          <w:szCs w:val="22"/>
          <w:lang w:val="el-GR"/>
        </w:rPr>
        <w:t>μήνες</w:t>
      </w:r>
      <w:r w:rsidRPr="00737DDA">
        <w:rPr>
          <w:rFonts w:asciiTheme="minorHAnsi" w:hAnsiTheme="minorHAnsi" w:cstheme="minorHAnsi"/>
          <w:szCs w:val="22"/>
          <w:lang w:val="el-GR"/>
        </w:rPr>
        <w:t xml:space="preserve"> από την ημέρα υπογραφής της σύμβασης. </w:t>
      </w:r>
    </w:p>
    <w:p w:rsidR="0016454E" w:rsidRDefault="0016454E" w:rsidP="00871485">
      <w:pPr>
        <w:rPr>
          <w:rFonts w:asciiTheme="minorHAnsi" w:hAnsiTheme="minorHAnsi" w:cstheme="minorHAnsi"/>
          <w:szCs w:val="22"/>
          <w:lang w:val="el-GR"/>
        </w:rPr>
      </w:pPr>
      <w:r w:rsidRPr="00737DDA">
        <w:rPr>
          <w:rFonts w:asciiTheme="minorHAnsi" w:hAnsiTheme="minorHAnsi" w:cstheme="minorHAnsi"/>
          <w:szCs w:val="22"/>
          <w:lang w:val="el-GR"/>
        </w:rPr>
        <w:t xml:space="preserve">Το αποτέλεσμα της δημοπρασίας θα εγκριθεί από την Δημοτική Επιτροπή του Δήμου </w:t>
      </w:r>
      <w:proofErr w:type="spellStart"/>
      <w:r w:rsidRPr="00737DDA">
        <w:rPr>
          <w:rFonts w:asciiTheme="minorHAnsi" w:hAnsiTheme="minorHAnsi" w:cstheme="minorHAnsi"/>
          <w:szCs w:val="22"/>
          <w:lang w:val="el-GR"/>
        </w:rPr>
        <w:t>Μινώα</w:t>
      </w:r>
      <w:proofErr w:type="spellEnd"/>
      <w:r w:rsidRPr="00737DDA">
        <w:rPr>
          <w:rFonts w:asciiTheme="minorHAnsi" w:hAnsiTheme="minorHAnsi" w:cstheme="minorHAnsi"/>
          <w:szCs w:val="22"/>
          <w:lang w:val="el-GR"/>
        </w:rPr>
        <w:t xml:space="preserve"> Πεδιάδας. </w:t>
      </w:r>
    </w:p>
    <w:p w:rsidR="00D45B54" w:rsidRPr="00D45B54" w:rsidRDefault="00D45B54" w:rsidP="00871485">
      <w:pPr>
        <w:rPr>
          <w:rFonts w:asciiTheme="minorHAnsi" w:hAnsiTheme="minorHAnsi" w:cstheme="minorHAnsi"/>
          <w:sz w:val="16"/>
          <w:szCs w:val="16"/>
          <w:lang w:val="el-GR"/>
        </w:rPr>
      </w:pPr>
    </w:p>
    <w:p w:rsidR="007364BB" w:rsidRDefault="004F6199" w:rsidP="00D45B54">
      <w:pPr>
        <w:spacing w:before="120"/>
        <w:jc w:val="center"/>
        <w:rPr>
          <w:rFonts w:asciiTheme="minorHAnsi" w:hAnsiTheme="minorHAnsi" w:cstheme="minorHAnsi"/>
          <w:b/>
          <w:noProof/>
          <w:szCs w:val="20"/>
          <w:lang w:val="el-GR" w:eastAsia="en-US"/>
        </w:rPr>
      </w:pPr>
      <w:r>
        <w:rPr>
          <w:rFonts w:asciiTheme="minorHAnsi" w:hAnsiTheme="minorHAnsi" w:cstheme="minorHAnsi"/>
          <w:b/>
          <w:noProof/>
          <w:szCs w:val="20"/>
          <w:lang w:val="el-GR" w:eastAsia="en-US"/>
        </w:rPr>
        <w:t>Ο ΔΗΜΑΡΧΟΣ</w:t>
      </w:r>
    </w:p>
    <w:p w:rsidR="004F6199" w:rsidRDefault="004F6199" w:rsidP="00D45B54">
      <w:pPr>
        <w:spacing w:before="120"/>
        <w:jc w:val="center"/>
        <w:rPr>
          <w:rFonts w:asciiTheme="minorHAnsi" w:hAnsiTheme="minorHAnsi" w:cstheme="minorHAnsi"/>
          <w:b/>
          <w:noProof/>
          <w:szCs w:val="20"/>
          <w:lang w:val="el-GR" w:eastAsia="en-US"/>
        </w:rPr>
      </w:pPr>
    </w:p>
    <w:p w:rsidR="004F6199" w:rsidRDefault="004F6199" w:rsidP="00D45B54">
      <w:pPr>
        <w:spacing w:before="120"/>
        <w:jc w:val="center"/>
        <w:rPr>
          <w:rFonts w:asciiTheme="minorHAnsi" w:hAnsiTheme="minorHAnsi" w:cstheme="minorHAnsi"/>
          <w:b/>
          <w:noProof/>
          <w:szCs w:val="20"/>
          <w:lang w:val="el-GR" w:eastAsia="en-US"/>
        </w:rPr>
      </w:pPr>
    </w:p>
    <w:p w:rsidR="004F6199" w:rsidRPr="004F6199" w:rsidRDefault="004F6199" w:rsidP="00D45B54">
      <w:pPr>
        <w:spacing w:before="120"/>
        <w:jc w:val="center"/>
        <w:rPr>
          <w:b/>
          <w:i/>
          <w:szCs w:val="22"/>
          <w:lang w:val="el-GR"/>
        </w:rPr>
      </w:pPr>
      <w:r>
        <w:rPr>
          <w:rFonts w:asciiTheme="minorHAnsi" w:hAnsiTheme="minorHAnsi" w:cstheme="minorHAnsi"/>
          <w:b/>
          <w:noProof/>
          <w:szCs w:val="20"/>
          <w:lang w:val="el-GR" w:eastAsia="en-US"/>
        </w:rPr>
        <w:t>ΒΑΣΙΛΕΙΟΣ ΚΕΓΚΕΡΟΓΛΟΥ</w:t>
      </w:r>
    </w:p>
    <w:sectPr w:rsidR="004F6199" w:rsidRPr="004F6199" w:rsidSect="00D45B54">
      <w:headerReference w:type="default" r:id="rId10"/>
      <w:headerReference w:type="first" r:id="rId11"/>
      <w:footerReference w:type="first" r:id="rId12"/>
      <w:pgSz w:w="11906" w:h="16838"/>
      <w:pgMar w:top="1085" w:right="1274" w:bottom="270" w:left="1276" w:header="708" w:footer="2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154" w:rsidRDefault="00864154" w:rsidP="004A46FF">
      <w:pPr>
        <w:spacing w:after="0"/>
      </w:pPr>
      <w:r>
        <w:separator/>
      </w:r>
    </w:p>
  </w:endnote>
  <w:endnote w:type="continuationSeparator" w:id="1">
    <w:p w:rsidR="00864154" w:rsidRDefault="00864154" w:rsidP="004A46F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ymbol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154" w:rsidRDefault="00864154">
    <w:pPr>
      <w:pStyle w:val="af6"/>
      <w:jc w:val="right"/>
    </w:pPr>
  </w:p>
  <w:p w:rsidR="00864154" w:rsidRDefault="00864154">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154" w:rsidRDefault="00864154" w:rsidP="004A46FF">
      <w:pPr>
        <w:spacing w:after="0"/>
      </w:pPr>
      <w:r>
        <w:separator/>
      </w:r>
    </w:p>
  </w:footnote>
  <w:footnote w:type="continuationSeparator" w:id="1">
    <w:p w:rsidR="00864154" w:rsidRDefault="00864154" w:rsidP="004A46F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154" w:rsidRPr="005D5B70" w:rsidRDefault="00864154">
    <w:pPr>
      <w:pStyle w:val="af7"/>
      <w:jc w:val="center"/>
      <w:rPr>
        <w:sz w:val="18"/>
        <w:szCs w:val="18"/>
      </w:rPr>
    </w:pPr>
  </w:p>
  <w:p w:rsidR="00864154" w:rsidRDefault="00864154">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154" w:rsidRDefault="00864154">
    <w:pPr>
      <w:pStyle w:val="af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057A4F51"/>
    <w:multiLevelType w:val="hybridMultilevel"/>
    <w:tmpl w:val="2FB8F6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5C1503D"/>
    <w:multiLevelType w:val="hybridMultilevel"/>
    <w:tmpl w:val="F8E4DEE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nsid w:val="16020A7E"/>
    <w:multiLevelType w:val="hybridMultilevel"/>
    <w:tmpl w:val="7CFE99F0"/>
    <w:lvl w:ilvl="0" w:tplc="04080001">
      <w:start w:val="1"/>
      <w:numFmt w:val="bullet"/>
      <w:lvlText w:val=""/>
      <w:lvlJc w:val="left"/>
      <w:pPr>
        <w:ind w:left="1495" w:hanging="360"/>
      </w:pPr>
      <w:rPr>
        <w:rFonts w:ascii="Symbol" w:hAnsi="Symbol" w:hint="default"/>
      </w:rPr>
    </w:lvl>
    <w:lvl w:ilvl="1" w:tplc="04080003" w:tentative="1">
      <w:start w:val="1"/>
      <w:numFmt w:val="bullet"/>
      <w:lvlText w:val="o"/>
      <w:lvlJc w:val="left"/>
      <w:pPr>
        <w:ind w:left="2215" w:hanging="360"/>
      </w:pPr>
      <w:rPr>
        <w:rFonts w:ascii="Courier New" w:hAnsi="Courier New" w:cs="Courier New" w:hint="default"/>
      </w:rPr>
    </w:lvl>
    <w:lvl w:ilvl="2" w:tplc="04080005" w:tentative="1">
      <w:start w:val="1"/>
      <w:numFmt w:val="bullet"/>
      <w:lvlText w:val=""/>
      <w:lvlJc w:val="left"/>
      <w:pPr>
        <w:ind w:left="2935" w:hanging="360"/>
      </w:pPr>
      <w:rPr>
        <w:rFonts w:ascii="Wingdings" w:hAnsi="Wingdings" w:hint="default"/>
      </w:rPr>
    </w:lvl>
    <w:lvl w:ilvl="3" w:tplc="04080001" w:tentative="1">
      <w:start w:val="1"/>
      <w:numFmt w:val="bullet"/>
      <w:lvlText w:val=""/>
      <w:lvlJc w:val="left"/>
      <w:pPr>
        <w:ind w:left="3655" w:hanging="360"/>
      </w:pPr>
      <w:rPr>
        <w:rFonts w:ascii="Symbol" w:hAnsi="Symbol" w:hint="default"/>
      </w:rPr>
    </w:lvl>
    <w:lvl w:ilvl="4" w:tplc="04080003" w:tentative="1">
      <w:start w:val="1"/>
      <w:numFmt w:val="bullet"/>
      <w:lvlText w:val="o"/>
      <w:lvlJc w:val="left"/>
      <w:pPr>
        <w:ind w:left="4375" w:hanging="360"/>
      </w:pPr>
      <w:rPr>
        <w:rFonts w:ascii="Courier New" w:hAnsi="Courier New" w:cs="Courier New" w:hint="default"/>
      </w:rPr>
    </w:lvl>
    <w:lvl w:ilvl="5" w:tplc="04080005" w:tentative="1">
      <w:start w:val="1"/>
      <w:numFmt w:val="bullet"/>
      <w:lvlText w:val=""/>
      <w:lvlJc w:val="left"/>
      <w:pPr>
        <w:ind w:left="5095" w:hanging="360"/>
      </w:pPr>
      <w:rPr>
        <w:rFonts w:ascii="Wingdings" w:hAnsi="Wingdings" w:hint="default"/>
      </w:rPr>
    </w:lvl>
    <w:lvl w:ilvl="6" w:tplc="04080001" w:tentative="1">
      <w:start w:val="1"/>
      <w:numFmt w:val="bullet"/>
      <w:lvlText w:val=""/>
      <w:lvlJc w:val="left"/>
      <w:pPr>
        <w:ind w:left="5815" w:hanging="360"/>
      </w:pPr>
      <w:rPr>
        <w:rFonts w:ascii="Symbol" w:hAnsi="Symbol" w:hint="default"/>
      </w:rPr>
    </w:lvl>
    <w:lvl w:ilvl="7" w:tplc="04080003" w:tentative="1">
      <w:start w:val="1"/>
      <w:numFmt w:val="bullet"/>
      <w:lvlText w:val="o"/>
      <w:lvlJc w:val="left"/>
      <w:pPr>
        <w:ind w:left="6535" w:hanging="360"/>
      </w:pPr>
      <w:rPr>
        <w:rFonts w:ascii="Courier New" w:hAnsi="Courier New" w:cs="Courier New" w:hint="default"/>
      </w:rPr>
    </w:lvl>
    <w:lvl w:ilvl="8" w:tplc="04080005" w:tentative="1">
      <w:start w:val="1"/>
      <w:numFmt w:val="bullet"/>
      <w:lvlText w:val=""/>
      <w:lvlJc w:val="left"/>
      <w:pPr>
        <w:ind w:left="7255" w:hanging="360"/>
      </w:pPr>
      <w:rPr>
        <w:rFonts w:ascii="Wingdings" w:hAnsi="Wingdings" w:hint="default"/>
      </w:rPr>
    </w:lvl>
  </w:abstractNum>
  <w:abstractNum w:abstractNumId="14">
    <w:nsid w:val="17E0336E"/>
    <w:multiLevelType w:val="hybridMultilevel"/>
    <w:tmpl w:val="8A3ED836"/>
    <w:lvl w:ilvl="0" w:tplc="EEFCD72E">
      <w:start w:val="20"/>
      <w:numFmt w:val="bullet"/>
      <w:lvlText w:val="-"/>
      <w:lvlJc w:val="left"/>
      <w:pPr>
        <w:ind w:left="360" w:hanging="36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18193A87"/>
    <w:multiLevelType w:val="hybridMultilevel"/>
    <w:tmpl w:val="A43ACE2E"/>
    <w:lvl w:ilvl="0" w:tplc="0408000F">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90738AB"/>
    <w:multiLevelType w:val="hybridMultilevel"/>
    <w:tmpl w:val="4A589284"/>
    <w:lvl w:ilvl="0" w:tplc="A750261C">
      <w:start w:val="3"/>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18901DB"/>
    <w:multiLevelType w:val="multilevel"/>
    <w:tmpl w:val="A13E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EA36A2"/>
    <w:multiLevelType w:val="hybridMultilevel"/>
    <w:tmpl w:val="DC6E2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0345A19"/>
    <w:multiLevelType w:val="hybridMultilevel"/>
    <w:tmpl w:val="6368F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983BED"/>
    <w:multiLevelType w:val="hybridMultilevel"/>
    <w:tmpl w:val="984C129E"/>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7757516"/>
    <w:multiLevelType w:val="hybridMultilevel"/>
    <w:tmpl w:val="F4D2C67E"/>
    <w:lvl w:ilvl="0" w:tplc="C792BAE2">
      <w:start w:val="1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FC01252"/>
    <w:multiLevelType w:val="hybridMultilevel"/>
    <w:tmpl w:val="EC8A02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1636BAD"/>
    <w:multiLevelType w:val="hybridMultilevel"/>
    <w:tmpl w:val="A41080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9790D92"/>
    <w:multiLevelType w:val="hybridMultilevel"/>
    <w:tmpl w:val="B3D20E1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5">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6">
    <w:nsid w:val="79C96CD8"/>
    <w:multiLevelType w:val="hybridMultilevel"/>
    <w:tmpl w:val="BCB4BF78"/>
    <w:lvl w:ilvl="0" w:tplc="04080001">
      <w:start w:val="1"/>
      <w:numFmt w:val="bullet"/>
      <w:lvlText w:val=""/>
      <w:lvlJc w:val="left"/>
      <w:pPr>
        <w:ind w:left="826" w:hanging="360"/>
      </w:pPr>
      <w:rPr>
        <w:rFonts w:ascii="Symbol" w:hAnsi="Symbol" w:hint="default"/>
      </w:rPr>
    </w:lvl>
    <w:lvl w:ilvl="1" w:tplc="04080003" w:tentative="1">
      <w:start w:val="1"/>
      <w:numFmt w:val="bullet"/>
      <w:lvlText w:val="o"/>
      <w:lvlJc w:val="left"/>
      <w:pPr>
        <w:ind w:left="1546" w:hanging="360"/>
      </w:pPr>
      <w:rPr>
        <w:rFonts w:ascii="Courier New" w:hAnsi="Courier New" w:cs="Courier New" w:hint="default"/>
      </w:rPr>
    </w:lvl>
    <w:lvl w:ilvl="2" w:tplc="04080005" w:tentative="1">
      <w:start w:val="1"/>
      <w:numFmt w:val="bullet"/>
      <w:lvlText w:val=""/>
      <w:lvlJc w:val="left"/>
      <w:pPr>
        <w:ind w:left="2266" w:hanging="360"/>
      </w:pPr>
      <w:rPr>
        <w:rFonts w:ascii="Wingdings" w:hAnsi="Wingdings" w:hint="default"/>
      </w:rPr>
    </w:lvl>
    <w:lvl w:ilvl="3" w:tplc="04080001" w:tentative="1">
      <w:start w:val="1"/>
      <w:numFmt w:val="bullet"/>
      <w:lvlText w:val=""/>
      <w:lvlJc w:val="left"/>
      <w:pPr>
        <w:ind w:left="2986" w:hanging="360"/>
      </w:pPr>
      <w:rPr>
        <w:rFonts w:ascii="Symbol" w:hAnsi="Symbol" w:hint="default"/>
      </w:rPr>
    </w:lvl>
    <w:lvl w:ilvl="4" w:tplc="04080003" w:tentative="1">
      <w:start w:val="1"/>
      <w:numFmt w:val="bullet"/>
      <w:lvlText w:val="o"/>
      <w:lvlJc w:val="left"/>
      <w:pPr>
        <w:ind w:left="3706" w:hanging="360"/>
      </w:pPr>
      <w:rPr>
        <w:rFonts w:ascii="Courier New" w:hAnsi="Courier New" w:cs="Courier New" w:hint="default"/>
      </w:rPr>
    </w:lvl>
    <w:lvl w:ilvl="5" w:tplc="04080005" w:tentative="1">
      <w:start w:val="1"/>
      <w:numFmt w:val="bullet"/>
      <w:lvlText w:val=""/>
      <w:lvlJc w:val="left"/>
      <w:pPr>
        <w:ind w:left="4426" w:hanging="360"/>
      </w:pPr>
      <w:rPr>
        <w:rFonts w:ascii="Wingdings" w:hAnsi="Wingdings" w:hint="default"/>
      </w:rPr>
    </w:lvl>
    <w:lvl w:ilvl="6" w:tplc="04080001" w:tentative="1">
      <w:start w:val="1"/>
      <w:numFmt w:val="bullet"/>
      <w:lvlText w:val=""/>
      <w:lvlJc w:val="left"/>
      <w:pPr>
        <w:ind w:left="5146" w:hanging="360"/>
      </w:pPr>
      <w:rPr>
        <w:rFonts w:ascii="Symbol" w:hAnsi="Symbol" w:hint="default"/>
      </w:rPr>
    </w:lvl>
    <w:lvl w:ilvl="7" w:tplc="04080003" w:tentative="1">
      <w:start w:val="1"/>
      <w:numFmt w:val="bullet"/>
      <w:lvlText w:val="o"/>
      <w:lvlJc w:val="left"/>
      <w:pPr>
        <w:ind w:left="5866" w:hanging="360"/>
      </w:pPr>
      <w:rPr>
        <w:rFonts w:ascii="Courier New" w:hAnsi="Courier New" w:cs="Courier New" w:hint="default"/>
      </w:rPr>
    </w:lvl>
    <w:lvl w:ilvl="8" w:tplc="04080005" w:tentative="1">
      <w:start w:val="1"/>
      <w:numFmt w:val="bullet"/>
      <w:lvlText w:val=""/>
      <w:lvlJc w:val="left"/>
      <w:pPr>
        <w:ind w:left="6586" w:hanging="360"/>
      </w:pPr>
      <w:rPr>
        <w:rFonts w:ascii="Wingdings" w:hAnsi="Wingdings" w:hint="default"/>
      </w:rPr>
    </w:lvl>
  </w:abstractNum>
  <w:abstractNum w:abstractNumId="27">
    <w:nsid w:val="7CF0666E"/>
    <w:multiLevelType w:val="hybridMultilevel"/>
    <w:tmpl w:val="FE14F1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0"/>
  </w:num>
  <w:num w:numId="3">
    <w:abstractNumId w:val="1"/>
  </w:num>
  <w:num w:numId="4">
    <w:abstractNumId w:val="2"/>
  </w:num>
  <w:num w:numId="5">
    <w:abstractNumId w:val="3"/>
  </w:num>
  <w:num w:numId="6">
    <w:abstractNumId w:val="9"/>
  </w:num>
  <w:num w:numId="7">
    <w:abstractNumId w:val="25"/>
  </w:num>
  <w:num w:numId="8">
    <w:abstractNumId w:val="14"/>
  </w:num>
  <w:num w:numId="9">
    <w:abstractNumId w:val="20"/>
  </w:num>
  <w:num w:numId="10">
    <w:abstractNumId w:val="26"/>
  </w:num>
  <w:num w:numId="11">
    <w:abstractNumId w:val="13"/>
  </w:num>
  <w:num w:numId="12">
    <w:abstractNumId w:val="17"/>
  </w:num>
  <w:num w:numId="13">
    <w:abstractNumId w:val="24"/>
  </w:num>
  <w:num w:numId="14">
    <w:abstractNumId w:val="11"/>
  </w:num>
  <w:num w:numId="15">
    <w:abstractNumId w:val="21"/>
  </w:num>
  <w:num w:numId="16">
    <w:abstractNumId w:val="15"/>
  </w:num>
  <w:num w:numId="17">
    <w:abstractNumId w:val="22"/>
  </w:num>
  <w:num w:numId="18">
    <w:abstractNumId w:val="27"/>
  </w:num>
  <w:num w:numId="19">
    <w:abstractNumId w:val="12"/>
  </w:num>
  <w:num w:numId="20">
    <w:abstractNumId w:val="23"/>
  </w:num>
  <w:num w:numId="21">
    <w:abstractNumId w:val="18"/>
  </w:num>
  <w:num w:numId="22">
    <w:abstractNumId w:val="19"/>
  </w:num>
  <w:num w:numId="23">
    <w:abstractNumId w:val="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0"/>
    <w:footnote w:id="1"/>
  </w:footnotePr>
  <w:endnotePr>
    <w:endnote w:id="0"/>
    <w:endnote w:id="1"/>
  </w:endnotePr>
  <w:compat/>
  <w:rsids>
    <w:rsidRoot w:val="00BF3F2B"/>
    <w:rsid w:val="00055BAC"/>
    <w:rsid w:val="000866AB"/>
    <w:rsid w:val="000B3D72"/>
    <w:rsid w:val="000B5AD3"/>
    <w:rsid w:val="000D70A5"/>
    <w:rsid w:val="001005A8"/>
    <w:rsid w:val="001132DF"/>
    <w:rsid w:val="00127FD6"/>
    <w:rsid w:val="001472DD"/>
    <w:rsid w:val="0016038A"/>
    <w:rsid w:val="0016454E"/>
    <w:rsid w:val="001852C4"/>
    <w:rsid w:val="0019653F"/>
    <w:rsid w:val="00196FEC"/>
    <w:rsid w:val="001A526F"/>
    <w:rsid w:val="001E0A7E"/>
    <w:rsid w:val="001E5630"/>
    <w:rsid w:val="001F6365"/>
    <w:rsid w:val="00200608"/>
    <w:rsid w:val="00200EC7"/>
    <w:rsid w:val="0020405E"/>
    <w:rsid w:val="00243FFA"/>
    <w:rsid w:val="00255F1D"/>
    <w:rsid w:val="00273DF1"/>
    <w:rsid w:val="00274526"/>
    <w:rsid w:val="00284467"/>
    <w:rsid w:val="002A1209"/>
    <w:rsid w:val="002D5C0C"/>
    <w:rsid w:val="002F186E"/>
    <w:rsid w:val="002F6A9C"/>
    <w:rsid w:val="003056CC"/>
    <w:rsid w:val="0031564D"/>
    <w:rsid w:val="003163FA"/>
    <w:rsid w:val="0032261D"/>
    <w:rsid w:val="0034240A"/>
    <w:rsid w:val="003564F4"/>
    <w:rsid w:val="00360B22"/>
    <w:rsid w:val="00395896"/>
    <w:rsid w:val="003C3A2A"/>
    <w:rsid w:val="003C6C99"/>
    <w:rsid w:val="003E125B"/>
    <w:rsid w:val="003E3BB1"/>
    <w:rsid w:val="003E7DF2"/>
    <w:rsid w:val="003F4DF1"/>
    <w:rsid w:val="003F6E97"/>
    <w:rsid w:val="00404928"/>
    <w:rsid w:val="0043716E"/>
    <w:rsid w:val="004503B2"/>
    <w:rsid w:val="00466BC9"/>
    <w:rsid w:val="00474E5E"/>
    <w:rsid w:val="004A07BF"/>
    <w:rsid w:val="004A46FF"/>
    <w:rsid w:val="004B1395"/>
    <w:rsid w:val="004B2F6B"/>
    <w:rsid w:val="004B3843"/>
    <w:rsid w:val="004C01F8"/>
    <w:rsid w:val="004C2EF3"/>
    <w:rsid w:val="004F1491"/>
    <w:rsid w:val="004F6199"/>
    <w:rsid w:val="00522E94"/>
    <w:rsid w:val="00527609"/>
    <w:rsid w:val="005335C7"/>
    <w:rsid w:val="005360BA"/>
    <w:rsid w:val="00562863"/>
    <w:rsid w:val="005704B8"/>
    <w:rsid w:val="00573A10"/>
    <w:rsid w:val="00586943"/>
    <w:rsid w:val="00590982"/>
    <w:rsid w:val="00596199"/>
    <w:rsid w:val="005A268F"/>
    <w:rsid w:val="005B149A"/>
    <w:rsid w:val="005D2714"/>
    <w:rsid w:val="005D5B70"/>
    <w:rsid w:val="005F0F30"/>
    <w:rsid w:val="00617129"/>
    <w:rsid w:val="006263C2"/>
    <w:rsid w:val="00666BD9"/>
    <w:rsid w:val="006675A5"/>
    <w:rsid w:val="006774FB"/>
    <w:rsid w:val="00692A16"/>
    <w:rsid w:val="006D3812"/>
    <w:rsid w:val="00700CA2"/>
    <w:rsid w:val="00717ADF"/>
    <w:rsid w:val="007364BB"/>
    <w:rsid w:val="00737DDA"/>
    <w:rsid w:val="00740474"/>
    <w:rsid w:val="0074354B"/>
    <w:rsid w:val="00746598"/>
    <w:rsid w:val="00747A85"/>
    <w:rsid w:val="00773A44"/>
    <w:rsid w:val="00780F48"/>
    <w:rsid w:val="0079301B"/>
    <w:rsid w:val="007B6268"/>
    <w:rsid w:val="007D49E0"/>
    <w:rsid w:val="007D7A00"/>
    <w:rsid w:val="007E531A"/>
    <w:rsid w:val="007F4BCE"/>
    <w:rsid w:val="00812A60"/>
    <w:rsid w:val="00820BB1"/>
    <w:rsid w:val="00864154"/>
    <w:rsid w:val="0087146D"/>
    <w:rsid w:val="00871485"/>
    <w:rsid w:val="00883D6D"/>
    <w:rsid w:val="00890F63"/>
    <w:rsid w:val="00893537"/>
    <w:rsid w:val="00896296"/>
    <w:rsid w:val="008B7A63"/>
    <w:rsid w:val="008C2560"/>
    <w:rsid w:val="008D1AFC"/>
    <w:rsid w:val="0093486F"/>
    <w:rsid w:val="009358DF"/>
    <w:rsid w:val="009707BD"/>
    <w:rsid w:val="00970FC2"/>
    <w:rsid w:val="009973C6"/>
    <w:rsid w:val="009A0CB5"/>
    <w:rsid w:val="009C7AB7"/>
    <w:rsid w:val="00A26AD6"/>
    <w:rsid w:val="00A31392"/>
    <w:rsid w:val="00A818D2"/>
    <w:rsid w:val="00AA039C"/>
    <w:rsid w:val="00AB5FA8"/>
    <w:rsid w:val="00AC49A2"/>
    <w:rsid w:val="00AD3EFC"/>
    <w:rsid w:val="00AE7149"/>
    <w:rsid w:val="00B15884"/>
    <w:rsid w:val="00B47C40"/>
    <w:rsid w:val="00B500FE"/>
    <w:rsid w:val="00B60047"/>
    <w:rsid w:val="00B92704"/>
    <w:rsid w:val="00BA3BED"/>
    <w:rsid w:val="00BA6155"/>
    <w:rsid w:val="00BC467B"/>
    <w:rsid w:val="00BD3731"/>
    <w:rsid w:val="00BF3F2B"/>
    <w:rsid w:val="00C04C66"/>
    <w:rsid w:val="00C170F1"/>
    <w:rsid w:val="00C22F9F"/>
    <w:rsid w:val="00C60D63"/>
    <w:rsid w:val="00C61E9F"/>
    <w:rsid w:val="00C865D6"/>
    <w:rsid w:val="00CA298A"/>
    <w:rsid w:val="00CB409F"/>
    <w:rsid w:val="00CC5AA5"/>
    <w:rsid w:val="00CD2D56"/>
    <w:rsid w:val="00CD684B"/>
    <w:rsid w:val="00D24157"/>
    <w:rsid w:val="00D45B54"/>
    <w:rsid w:val="00D66492"/>
    <w:rsid w:val="00D82025"/>
    <w:rsid w:val="00DB1E58"/>
    <w:rsid w:val="00DD73CF"/>
    <w:rsid w:val="00DE3BD4"/>
    <w:rsid w:val="00E07F26"/>
    <w:rsid w:val="00E502D6"/>
    <w:rsid w:val="00E70F3B"/>
    <w:rsid w:val="00E763A8"/>
    <w:rsid w:val="00E80176"/>
    <w:rsid w:val="00EB2A89"/>
    <w:rsid w:val="00EC2646"/>
    <w:rsid w:val="00EC282E"/>
    <w:rsid w:val="00EC2FC1"/>
    <w:rsid w:val="00EC46F5"/>
    <w:rsid w:val="00ED5F55"/>
    <w:rsid w:val="00F00661"/>
    <w:rsid w:val="00F07424"/>
    <w:rsid w:val="00F10934"/>
    <w:rsid w:val="00F336B8"/>
    <w:rsid w:val="00F41821"/>
    <w:rsid w:val="00F66203"/>
    <w:rsid w:val="00FA213D"/>
    <w:rsid w:val="00FA45B0"/>
    <w:rsid w:val="00FD13A4"/>
    <w:rsid w:val="00FD4471"/>
    <w:rsid w:val="00FD5A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F2B"/>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4A46FF"/>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rsid w:val="004A46FF"/>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4A46FF"/>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4A46FF"/>
    <w:pPr>
      <w:keepNext/>
      <w:spacing w:before="240" w:after="60"/>
      <w:outlineLvl w:val="3"/>
    </w:pPr>
    <w:rPr>
      <w:rFonts w:ascii="Arial" w:hAnsi="Arial" w:cs="Times New Roman"/>
      <w:b/>
      <w:bCs/>
      <w:szCs w:val="28"/>
    </w:rPr>
  </w:style>
  <w:style w:type="paragraph" w:styleId="5">
    <w:name w:val="heading 5"/>
    <w:basedOn w:val="a"/>
    <w:next w:val="a"/>
    <w:link w:val="5Char"/>
    <w:uiPriority w:val="9"/>
    <w:qFormat/>
    <w:rsid w:val="004A46FF"/>
    <w:pPr>
      <w:numPr>
        <w:ilvl w:val="4"/>
        <w:numId w:val="2"/>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qFormat/>
    <w:rsid w:val="004A46FF"/>
    <w:pPr>
      <w:suppressAutoHyphens w:val="0"/>
      <w:spacing w:before="240" w:after="60"/>
      <w:jc w:val="left"/>
      <w:outlineLvl w:val="5"/>
    </w:pPr>
    <w:rPr>
      <w:rFonts w:ascii="Times New Roman" w:eastAsia="SimSun" w:hAnsi="Times New Roman" w:cs="Times New Roman"/>
      <w:b/>
      <w:bCs/>
      <w:snapToGrid w:val="0"/>
      <w:szCs w:val="22"/>
      <w:lang w:val="el-GR"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BF3F2B"/>
    <w:rPr>
      <w:b/>
      <w:bCs/>
    </w:rPr>
  </w:style>
  <w:style w:type="paragraph" w:customStyle="1" w:styleId="Style1">
    <w:name w:val="Style1"/>
    <w:basedOn w:val="a"/>
    <w:uiPriority w:val="99"/>
    <w:rsid w:val="00BF3F2B"/>
    <w:pPr>
      <w:keepNext/>
      <w:pBdr>
        <w:top w:val="single" w:sz="20" w:space="1" w:color="000080"/>
        <w:left w:val="single" w:sz="20" w:space="4" w:color="000080"/>
        <w:bottom w:val="single" w:sz="20" w:space="1" w:color="000080"/>
        <w:right w:val="single" w:sz="20" w:space="4" w:color="000080"/>
      </w:pBdr>
      <w:spacing w:before="320" w:after="160"/>
      <w:jc w:val="center"/>
      <w:outlineLvl w:val="0"/>
    </w:pPr>
    <w:rPr>
      <w:b/>
      <w:bCs/>
      <w:color w:val="333399"/>
      <w:sz w:val="40"/>
      <w:szCs w:val="40"/>
      <w:lang w:val="el-GR"/>
    </w:rPr>
  </w:style>
  <w:style w:type="paragraph" w:styleId="a4">
    <w:name w:val="List Paragraph"/>
    <w:basedOn w:val="a"/>
    <w:uiPriority w:val="1"/>
    <w:qFormat/>
    <w:rsid w:val="00BF3F2B"/>
    <w:pPr>
      <w:suppressAutoHyphens w:val="0"/>
      <w:spacing w:after="0"/>
      <w:ind w:left="720"/>
      <w:contextualSpacing/>
      <w:jc w:val="left"/>
    </w:pPr>
    <w:rPr>
      <w:rFonts w:ascii="CG Times" w:hAnsi="CG Times" w:cs="Times New Roman"/>
      <w:sz w:val="20"/>
      <w:szCs w:val="20"/>
      <w:lang w:val="en-US" w:eastAsia="el-GR"/>
    </w:rPr>
  </w:style>
  <w:style w:type="paragraph" w:styleId="a5">
    <w:name w:val="Title"/>
    <w:basedOn w:val="a"/>
    <w:link w:val="Char"/>
    <w:qFormat/>
    <w:rsid w:val="00BF3F2B"/>
    <w:pPr>
      <w:widowControl w:val="0"/>
      <w:suppressAutoHyphens w:val="0"/>
      <w:autoSpaceDE w:val="0"/>
      <w:autoSpaceDN w:val="0"/>
      <w:spacing w:before="89" w:after="0"/>
      <w:ind w:left="119" w:right="704"/>
      <w:jc w:val="left"/>
    </w:pPr>
    <w:rPr>
      <w:rFonts w:ascii="Arial" w:eastAsia="Arial" w:hAnsi="Arial" w:cs="Times New Roman"/>
      <w:b/>
      <w:bCs/>
      <w:sz w:val="31"/>
      <w:szCs w:val="31"/>
      <w:lang w:eastAsia="en-US"/>
    </w:rPr>
  </w:style>
  <w:style w:type="character" w:customStyle="1" w:styleId="Char">
    <w:name w:val="Τίτλος Char"/>
    <w:basedOn w:val="a0"/>
    <w:link w:val="a5"/>
    <w:rsid w:val="00BF3F2B"/>
    <w:rPr>
      <w:rFonts w:ascii="Arial" w:eastAsia="Arial" w:hAnsi="Arial" w:cs="Times New Roman"/>
      <w:b/>
      <w:bCs/>
      <w:sz w:val="31"/>
      <w:szCs w:val="31"/>
      <w:lang w:val="en-GB"/>
    </w:rPr>
  </w:style>
  <w:style w:type="paragraph" w:styleId="a6">
    <w:name w:val="Balloon Text"/>
    <w:basedOn w:val="a"/>
    <w:link w:val="Char0"/>
    <w:uiPriority w:val="99"/>
    <w:unhideWhenUsed/>
    <w:rsid w:val="00BF3F2B"/>
    <w:pPr>
      <w:spacing w:after="0"/>
    </w:pPr>
    <w:rPr>
      <w:rFonts w:ascii="Tahoma" w:hAnsi="Tahoma" w:cs="Tahoma"/>
      <w:sz w:val="16"/>
      <w:szCs w:val="16"/>
    </w:rPr>
  </w:style>
  <w:style w:type="character" w:customStyle="1" w:styleId="Char0">
    <w:name w:val="Κείμενο πλαισίου Char"/>
    <w:basedOn w:val="a0"/>
    <w:link w:val="a6"/>
    <w:rsid w:val="00BF3F2B"/>
    <w:rPr>
      <w:rFonts w:ascii="Tahoma" w:eastAsia="Times New Roman" w:hAnsi="Tahoma" w:cs="Tahoma"/>
      <w:sz w:val="16"/>
      <w:szCs w:val="16"/>
      <w:lang w:val="en-GB" w:eastAsia="ar-SA"/>
    </w:rPr>
  </w:style>
  <w:style w:type="character" w:customStyle="1" w:styleId="1Char">
    <w:name w:val="Επικεφαλίδα 1 Char"/>
    <w:basedOn w:val="a0"/>
    <w:link w:val="1"/>
    <w:uiPriority w:val="9"/>
    <w:rsid w:val="004A46FF"/>
    <w:rPr>
      <w:rFonts w:ascii="Arial" w:eastAsia="Times New Roman" w:hAnsi="Arial" w:cs="Arial"/>
      <w:b/>
      <w:bCs/>
      <w:color w:val="333399"/>
      <w:sz w:val="28"/>
      <w:szCs w:val="32"/>
      <w:lang w:val="en-US" w:eastAsia="ar-SA"/>
    </w:rPr>
  </w:style>
  <w:style w:type="character" w:customStyle="1" w:styleId="2Char">
    <w:name w:val="Επικεφαλίδα 2 Char"/>
    <w:basedOn w:val="a0"/>
    <w:link w:val="2"/>
    <w:uiPriority w:val="9"/>
    <w:rsid w:val="004A46FF"/>
    <w:rPr>
      <w:rFonts w:ascii="Arial" w:eastAsia="Times New Roman" w:hAnsi="Arial" w:cs="Arial"/>
      <w:b/>
      <w:color w:val="002060"/>
      <w:sz w:val="24"/>
      <w:lang w:val="en-GB" w:eastAsia="ar-SA"/>
    </w:rPr>
  </w:style>
  <w:style w:type="character" w:customStyle="1" w:styleId="3Char">
    <w:name w:val="Επικεφαλίδα 3 Char"/>
    <w:basedOn w:val="a0"/>
    <w:link w:val="3"/>
    <w:uiPriority w:val="9"/>
    <w:rsid w:val="004A46FF"/>
    <w:rPr>
      <w:rFonts w:ascii="Arial" w:eastAsia="Times New Roman" w:hAnsi="Arial" w:cs="Times New Roman"/>
      <w:b/>
      <w:bCs/>
      <w:szCs w:val="26"/>
      <w:lang w:val="en-GB" w:eastAsia="ar-SA"/>
    </w:rPr>
  </w:style>
  <w:style w:type="character" w:customStyle="1" w:styleId="4Char">
    <w:name w:val="Επικεφαλίδα 4 Char"/>
    <w:basedOn w:val="a0"/>
    <w:link w:val="4"/>
    <w:uiPriority w:val="9"/>
    <w:rsid w:val="004A46FF"/>
    <w:rPr>
      <w:rFonts w:ascii="Arial" w:eastAsia="Times New Roman" w:hAnsi="Arial" w:cs="Times New Roman"/>
      <w:b/>
      <w:bCs/>
      <w:szCs w:val="28"/>
      <w:lang w:val="en-GB" w:eastAsia="ar-SA"/>
    </w:rPr>
  </w:style>
  <w:style w:type="character" w:customStyle="1" w:styleId="5Char">
    <w:name w:val="Επικεφαλίδα 5 Char"/>
    <w:basedOn w:val="a0"/>
    <w:link w:val="5"/>
    <w:uiPriority w:val="9"/>
    <w:rsid w:val="004A46FF"/>
    <w:rPr>
      <w:rFonts w:ascii="Lucida Sans" w:eastAsia="Times New Roman" w:hAnsi="Lucida Sans" w:cs="Lucida Sans"/>
      <w:b/>
      <w:szCs w:val="20"/>
      <w:lang w:val="en-US" w:eastAsia="ar-SA"/>
    </w:rPr>
  </w:style>
  <w:style w:type="character" w:customStyle="1" w:styleId="6Char">
    <w:name w:val="Επικεφαλίδα 6 Char"/>
    <w:basedOn w:val="a0"/>
    <w:link w:val="6"/>
    <w:rsid w:val="004A46FF"/>
    <w:rPr>
      <w:rFonts w:ascii="Times New Roman" w:eastAsia="SimSun" w:hAnsi="Times New Roman" w:cs="Times New Roman"/>
      <w:b/>
      <w:bCs/>
      <w:snapToGrid w:val="0"/>
      <w:lang w:eastAsia="zh-CN"/>
    </w:rPr>
  </w:style>
  <w:style w:type="character" w:customStyle="1" w:styleId="WW8Num1z0">
    <w:name w:val="WW8Num1z0"/>
    <w:rsid w:val="004A46FF"/>
  </w:style>
  <w:style w:type="character" w:customStyle="1" w:styleId="WW8Num1z1">
    <w:name w:val="WW8Num1z1"/>
    <w:rsid w:val="004A46FF"/>
  </w:style>
  <w:style w:type="character" w:customStyle="1" w:styleId="WW8Num1z2">
    <w:name w:val="WW8Num1z2"/>
    <w:rsid w:val="004A46FF"/>
  </w:style>
  <w:style w:type="character" w:customStyle="1" w:styleId="WW8Num1z3">
    <w:name w:val="WW8Num1z3"/>
    <w:rsid w:val="004A46FF"/>
  </w:style>
  <w:style w:type="character" w:customStyle="1" w:styleId="WW8Num1z4">
    <w:name w:val="WW8Num1z4"/>
    <w:rsid w:val="004A46FF"/>
    <w:rPr>
      <w:rFonts w:ascii="Arial" w:hAnsi="Arial" w:cs="Times New Roman"/>
      <w:b w:val="0"/>
      <w:i w:val="0"/>
      <w:sz w:val="20"/>
      <w:szCs w:val="20"/>
    </w:rPr>
  </w:style>
  <w:style w:type="character" w:customStyle="1" w:styleId="WW8Num1z5">
    <w:name w:val="WW8Num1z5"/>
    <w:rsid w:val="004A46FF"/>
  </w:style>
  <w:style w:type="character" w:customStyle="1" w:styleId="WW8Num1z6">
    <w:name w:val="WW8Num1z6"/>
    <w:rsid w:val="004A46FF"/>
  </w:style>
  <w:style w:type="character" w:customStyle="1" w:styleId="WW8Num1z7">
    <w:name w:val="WW8Num1z7"/>
    <w:rsid w:val="004A46FF"/>
  </w:style>
  <w:style w:type="character" w:customStyle="1" w:styleId="WW8Num1z8">
    <w:name w:val="WW8Num1z8"/>
    <w:rsid w:val="004A46FF"/>
  </w:style>
  <w:style w:type="character" w:customStyle="1" w:styleId="WW8Num2z0">
    <w:name w:val="WW8Num2z0"/>
    <w:rsid w:val="004A46FF"/>
    <w:rPr>
      <w:rFonts w:ascii="Symbol" w:hAnsi="Symbol" w:cs="Symbol"/>
      <w:lang w:val="el-GR"/>
    </w:rPr>
  </w:style>
  <w:style w:type="character" w:customStyle="1" w:styleId="WW8Num3z0">
    <w:name w:val="WW8Num3z0"/>
    <w:rsid w:val="004A46FF"/>
    <w:rPr>
      <w:lang w:val="el-GR"/>
    </w:rPr>
  </w:style>
  <w:style w:type="character" w:customStyle="1" w:styleId="WW8Num4z0">
    <w:name w:val="WW8Num4z0"/>
    <w:rsid w:val="004A46FF"/>
    <w:rPr>
      <w:rFonts w:ascii="Webdings" w:hAnsi="Webdings" w:cs="Webdings"/>
      <w:color w:val="333399"/>
      <w:sz w:val="16"/>
    </w:rPr>
  </w:style>
  <w:style w:type="character" w:customStyle="1" w:styleId="WW8Num5z0">
    <w:name w:val="WW8Num5z0"/>
    <w:rsid w:val="004A46FF"/>
    <w:rPr>
      <w:shd w:val="clear" w:color="auto" w:fill="FFFF00"/>
      <w:lang w:val="el-GR"/>
    </w:rPr>
  </w:style>
  <w:style w:type="character" w:customStyle="1" w:styleId="WW8Num6z0">
    <w:name w:val="WW8Num6z0"/>
    <w:rsid w:val="004A46FF"/>
    <w:rPr>
      <w:b/>
      <w:bCs/>
      <w:szCs w:val="22"/>
      <w:lang w:val="el-GR"/>
    </w:rPr>
  </w:style>
  <w:style w:type="character" w:customStyle="1" w:styleId="WW8Num6z1">
    <w:name w:val="WW8Num6z1"/>
    <w:rsid w:val="004A46FF"/>
  </w:style>
  <w:style w:type="character" w:customStyle="1" w:styleId="WW8Num6z2">
    <w:name w:val="WW8Num6z2"/>
    <w:rsid w:val="004A46FF"/>
  </w:style>
  <w:style w:type="character" w:customStyle="1" w:styleId="WW8Num6z3">
    <w:name w:val="WW8Num6z3"/>
    <w:rsid w:val="004A46FF"/>
  </w:style>
  <w:style w:type="character" w:customStyle="1" w:styleId="WW8Num6z4">
    <w:name w:val="WW8Num6z4"/>
    <w:rsid w:val="004A46FF"/>
  </w:style>
  <w:style w:type="character" w:customStyle="1" w:styleId="WW8Num6z5">
    <w:name w:val="WW8Num6z5"/>
    <w:rsid w:val="004A46FF"/>
  </w:style>
  <w:style w:type="character" w:customStyle="1" w:styleId="WW8Num6z6">
    <w:name w:val="WW8Num6z6"/>
    <w:rsid w:val="004A46FF"/>
  </w:style>
  <w:style w:type="character" w:customStyle="1" w:styleId="WW8Num6z7">
    <w:name w:val="WW8Num6z7"/>
    <w:rsid w:val="004A46FF"/>
  </w:style>
  <w:style w:type="character" w:customStyle="1" w:styleId="WW8Num6z8">
    <w:name w:val="WW8Num6z8"/>
    <w:rsid w:val="004A46FF"/>
  </w:style>
  <w:style w:type="character" w:customStyle="1" w:styleId="WW8Num7z0">
    <w:name w:val="WW8Num7z0"/>
    <w:rsid w:val="004A46FF"/>
    <w:rPr>
      <w:b/>
      <w:bCs/>
      <w:szCs w:val="22"/>
      <w:lang w:val="el-GR"/>
    </w:rPr>
  </w:style>
  <w:style w:type="character" w:customStyle="1" w:styleId="WW8Num7z1">
    <w:name w:val="WW8Num7z1"/>
    <w:rsid w:val="004A46FF"/>
    <w:rPr>
      <w:rFonts w:eastAsia="Calibri"/>
      <w:lang w:val="el-GR"/>
    </w:rPr>
  </w:style>
  <w:style w:type="character" w:customStyle="1" w:styleId="WW8Num7z2">
    <w:name w:val="WW8Num7z2"/>
    <w:rsid w:val="004A46FF"/>
  </w:style>
  <w:style w:type="character" w:customStyle="1" w:styleId="WW8Num7z3">
    <w:name w:val="WW8Num7z3"/>
    <w:rsid w:val="004A46FF"/>
  </w:style>
  <w:style w:type="character" w:customStyle="1" w:styleId="WW8Num7z4">
    <w:name w:val="WW8Num7z4"/>
    <w:rsid w:val="004A46FF"/>
  </w:style>
  <w:style w:type="character" w:customStyle="1" w:styleId="WW8Num7z5">
    <w:name w:val="WW8Num7z5"/>
    <w:rsid w:val="004A46FF"/>
  </w:style>
  <w:style w:type="character" w:customStyle="1" w:styleId="WW8Num7z6">
    <w:name w:val="WW8Num7z6"/>
    <w:rsid w:val="004A46FF"/>
  </w:style>
  <w:style w:type="character" w:customStyle="1" w:styleId="WW8Num7z7">
    <w:name w:val="WW8Num7z7"/>
    <w:rsid w:val="004A46FF"/>
  </w:style>
  <w:style w:type="character" w:customStyle="1" w:styleId="WW8Num7z8">
    <w:name w:val="WW8Num7z8"/>
    <w:rsid w:val="004A46FF"/>
  </w:style>
  <w:style w:type="character" w:customStyle="1" w:styleId="WW8Num8z0">
    <w:name w:val="WW8Num8z0"/>
    <w:rsid w:val="004A46FF"/>
    <w:rPr>
      <w:rFonts w:ascii="Symbol" w:hAnsi="Symbol" w:cs="OpenSymbol"/>
      <w:color w:val="5B9BD5"/>
    </w:rPr>
  </w:style>
  <w:style w:type="character" w:customStyle="1" w:styleId="WW8Num9z0">
    <w:name w:val="WW8Num9z0"/>
    <w:rsid w:val="004A46FF"/>
    <w:rPr>
      <w:rFonts w:ascii="Angsana New" w:hAnsi="Angsana New" w:cs="Angsana New"/>
      <w:color w:val="000000"/>
      <w:kern w:val="1"/>
      <w:szCs w:val="22"/>
      <w:shd w:val="clear" w:color="auto" w:fill="FFFFFF"/>
      <w:lang w:val="el-GR"/>
    </w:rPr>
  </w:style>
  <w:style w:type="character" w:customStyle="1" w:styleId="WW8Num10z0">
    <w:name w:val="WW8Num10z0"/>
    <w:rsid w:val="004A46FF"/>
    <w:rPr>
      <w:rFonts w:ascii="Symbol" w:hAnsi="Symbol" w:cs="Symbol"/>
      <w:kern w:val="1"/>
      <w:shd w:val="clear" w:color="auto" w:fill="C0C0C0"/>
      <w:lang w:val="el-GR"/>
    </w:rPr>
  </w:style>
  <w:style w:type="character" w:customStyle="1" w:styleId="WW8Num11z0">
    <w:name w:val="WW8Num11z0"/>
    <w:rsid w:val="004A46FF"/>
    <w:rPr>
      <w:rFonts w:ascii="Symbol" w:hAnsi="Symbol" w:cs="Symbol" w:hint="default"/>
      <w:lang w:val="el-GR"/>
    </w:rPr>
  </w:style>
  <w:style w:type="character" w:customStyle="1" w:styleId="WW8Num11z1">
    <w:name w:val="WW8Num11z1"/>
    <w:rsid w:val="004A46FF"/>
    <w:rPr>
      <w:rFonts w:ascii="Courier New" w:hAnsi="Courier New" w:cs="Courier New" w:hint="default"/>
    </w:rPr>
  </w:style>
  <w:style w:type="character" w:customStyle="1" w:styleId="WW8Num11z2">
    <w:name w:val="WW8Num11z2"/>
    <w:rsid w:val="004A46FF"/>
    <w:rPr>
      <w:rFonts w:ascii="Wingdings" w:hAnsi="Wingdings" w:cs="Wingdings" w:hint="default"/>
    </w:rPr>
  </w:style>
  <w:style w:type="character" w:customStyle="1" w:styleId="50">
    <w:name w:val="Προεπιλεγμένη γραμματοσειρά5"/>
    <w:rsid w:val="004A46FF"/>
  </w:style>
  <w:style w:type="character" w:customStyle="1" w:styleId="WW8Num10z1">
    <w:name w:val="WW8Num10z1"/>
    <w:rsid w:val="004A46FF"/>
  </w:style>
  <w:style w:type="character" w:customStyle="1" w:styleId="WW8Num10z2">
    <w:name w:val="WW8Num10z2"/>
    <w:rsid w:val="004A46FF"/>
  </w:style>
  <w:style w:type="character" w:customStyle="1" w:styleId="WW8Num10z3">
    <w:name w:val="WW8Num10z3"/>
    <w:rsid w:val="004A46FF"/>
  </w:style>
  <w:style w:type="character" w:customStyle="1" w:styleId="WW8Num10z4">
    <w:name w:val="WW8Num10z4"/>
    <w:rsid w:val="004A46FF"/>
  </w:style>
  <w:style w:type="character" w:customStyle="1" w:styleId="WW8Num10z5">
    <w:name w:val="WW8Num10z5"/>
    <w:rsid w:val="004A46FF"/>
  </w:style>
  <w:style w:type="character" w:customStyle="1" w:styleId="WW8Num10z6">
    <w:name w:val="WW8Num10z6"/>
    <w:rsid w:val="004A46FF"/>
  </w:style>
  <w:style w:type="character" w:customStyle="1" w:styleId="WW8Num10z7">
    <w:name w:val="WW8Num10z7"/>
    <w:rsid w:val="004A46FF"/>
  </w:style>
  <w:style w:type="character" w:customStyle="1" w:styleId="WW8Num10z8">
    <w:name w:val="WW8Num10z8"/>
    <w:rsid w:val="004A46FF"/>
  </w:style>
  <w:style w:type="character" w:customStyle="1" w:styleId="WW-">
    <w:name w:val="WW-Προεπιλεγμένη γραμματοσειρά"/>
    <w:rsid w:val="004A46FF"/>
  </w:style>
  <w:style w:type="character" w:customStyle="1" w:styleId="WW-DefaultParagraphFont">
    <w:name w:val="WW-Default Paragraph Font"/>
    <w:rsid w:val="004A46FF"/>
  </w:style>
  <w:style w:type="character" w:customStyle="1" w:styleId="WW8Num8z1">
    <w:name w:val="WW8Num8z1"/>
    <w:rsid w:val="004A46FF"/>
    <w:rPr>
      <w:rFonts w:eastAsia="Calibri"/>
      <w:lang w:val="el-GR"/>
    </w:rPr>
  </w:style>
  <w:style w:type="character" w:customStyle="1" w:styleId="WW8Num8z2">
    <w:name w:val="WW8Num8z2"/>
    <w:rsid w:val="004A46FF"/>
  </w:style>
  <w:style w:type="character" w:customStyle="1" w:styleId="WW8Num8z3">
    <w:name w:val="WW8Num8z3"/>
    <w:rsid w:val="004A46FF"/>
  </w:style>
  <w:style w:type="character" w:customStyle="1" w:styleId="WW8Num8z4">
    <w:name w:val="WW8Num8z4"/>
    <w:rsid w:val="004A46FF"/>
  </w:style>
  <w:style w:type="character" w:customStyle="1" w:styleId="WW8Num8z5">
    <w:name w:val="WW8Num8z5"/>
    <w:rsid w:val="004A46FF"/>
  </w:style>
  <w:style w:type="character" w:customStyle="1" w:styleId="WW8Num8z6">
    <w:name w:val="WW8Num8z6"/>
    <w:rsid w:val="004A46FF"/>
  </w:style>
  <w:style w:type="character" w:customStyle="1" w:styleId="WW8Num8z7">
    <w:name w:val="WW8Num8z7"/>
    <w:rsid w:val="004A46FF"/>
  </w:style>
  <w:style w:type="character" w:customStyle="1" w:styleId="WW8Num8z8">
    <w:name w:val="WW8Num8z8"/>
    <w:rsid w:val="004A46FF"/>
  </w:style>
  <w:style w:type="character" w:customStyle="1" w:styleId="WW8Num11z3">
    <w:name w:val="WW8Num11z3"/>
    <w:rsid w:val="004A46FF"/>
  </w:style>
  <w:style w:type="character" w:customStyle="1" w:styleId="WW8Num11z4">
    <w:name w:val="WW8Num11z4"/>
    <w:rsid w:val="004A46FF"/>
  </w:style>
  <w:style w:type="character" w:customStyle="1" w:styleId="WW8Num11z5">
    <w:name w:val="WW8Num11z5"/>
    <w:rsid w:val="004A46FF"/>
  </w:style>
  <w:style w:type="character" w:customStyle="1" w:styleId="WW8Num11z6">
    <w:name w:val="WW8Num11z6"/>
    <w:rsid w:val="004A46FF"/>
  </w:style>
  <w:style w:type="character" w:customStyle="1" w:styleId="WW8Num11z7">
    <w:name w:val="WW8Num11z7"/>
    <w:rsid w:val="004A46FF"/>
  </w:style>
  <w:style w:type="character" w:customStyle="1" w:styleId="WW8Num11z8">
    <w:name w:val="WW8Num11z8"/>
    <w:rsid w:val="004A46FF"/>
  </w:style>
  <w:style w:type="character" w:customStyle="1" w:styleId="WW-DefaultParagraphFont1">
    <w:name w:val="WW-Default Paragraph Font1"/>
    <w:rsid w:val="004A46FF"/>
  </w:style>
  <w:style w:type="character" w:customStyle="1" w:styleId="40">
    <w:name w:val="Προεπιλεγμένη γραμματοσειρά4"/>
    <w:rsid w:val="004A46FF"/>
  </w:style>
  <w:style w:type="character" w:customStyle="1" w:styleId="WW8Num2z1">
    <w:name w:val="WW8Num2z1"/>
    <w:rsid w:val="004A46FF"/>
  </w:style>
  <w:style w:type="character" w:customStyle="1" w:styleId="WW8Num2z2">
    <w:name w:val="WW8Num2z2"/>
    <w:rsid w:val="004A46FF"/>
  </w:style>
  <w:style w:type="character" w:customStyle="1" w:styleId="WW8Num2z3">
    <w:name w:val="WW8Num2z3"/>
    <w:rsid w:val="004A46FF"/>
  </w:style>
  <w:style w:type="character" w:customStyle="1" w:styleId="WW8Num2z4">
    <w:name w:val="WW8Num2z4"/>
    <w:rsid w:val="004A46FF"/>
    <w:rPr>
      <w:rFonts w:ascii="Arial" w:hAnsi="Arial" w:cs="Times New Roman"/>
      <w:b w:val="0"/>
      <w:i w:val="0"/>
      <w:sz w:val="20"/>
      <w:szCs w:val="20"/>
    </w:rPr>
  </w:style>
  <w:style w:type="character" w:customStyle="1" w:styleId="WW8Num2z5">
    <w:name w:val="WW8Num2z5"/>
    <w:rsid w:val="004A46FF"/>
  </w:style>
  <w:style w:type="character" w:customStyle="1" w:styleId="WW8Num2z6">
    <w:name w:val="WW8Num2z6"/>
    <w:rsid w:val="004A46FF"/>
  </w:style>
  <w:style w:type="character" w:customStyle="1" w:styleId="WW8Num2z7">
    <w:name w:val="WW8Num2z7"/>
    <w:rsid w:val="004A46FF"/>
  </w:style>
  <w:style w:type="character" w:customStyle="1" w:styleId="WW8Num2z8">
    <w:name w:val="WW8Num2z8"/>
    <w:rsid w:val="004A46FF"/>
  </w:style>
  <w:style w:type="character" w:customStyle="1" w:styleId="WW8Num9z1">
    <w:name w:val="WW8Num9z1"/>
    <w:rsid w:val="004A46FF"/>
    <w:rPr>
      <w:rFonts w:eastAsia="Calibri"/>
      <w:lang w:val="el-GR"/>
    </w:rPr>
  </w:style>
  <w:style w:type="character" w:customStyle="1" w:styleId="WW8Num9z2">
    <w:name w:val="WW8Num9z2"/>
    <w:rsid w:val="004A46FF"/>
  </w:style>
  <w:style w:type="character" w:customStyle="1" w:styleId="WW8Num9z3">
    <w:name w:val="WW8Num9z3"/>
    <w:rsid w:val="004A46FF"/>
  </w:style>
  <w:style w:type="character" w:customStyle="1" w:styleId="WW8Num9z4">
    <w:name w:val="WW8Num9z4"/>
    <w:rsid w:val="004A46FF"/>
  </w:style>
  <w:style w:type="character" w:customStyle="1" w:styleId="WW8Num9z5">
    <w:name w:val="WW8Num9z5"/>
    <w:rsid w:val="004A46FF"/>
  </w:style>
  <w:style w:type="character" w:customStyle="1" w:styleId="WW8Num9z6">
    <w:name w:val="WW8Num9z6"/>
    <w:rsid w:val="004A46FF"/>
  </w:style>
  <w:style w:type="character" w:customStyle="1" w:styleId="WW8Num9z7">
    <w:name w:val="WW8Num9z7"/>
    <w:rsid w:val="004A46FF"/>
  </w:style>
  <w:style w:type="character" w:customStyle="1" w:styleId="WW8Num9z8">
    <w:name w:val="WW8Num9z8"/>
    <w:rsid w:val="004A46FF"/>
  </w:style>
  <w:style w:type="character" w:customStyle="1" w:styleId="WW-DefaultParagraphFont11">
    <w:name w:val="WW-Default Paragraph Font11"/>
    <w:rsid w:val="004A46FF"/>
  </w:style>
  <w:style w:type="character" w:customStyle="1" w:styleId="WW8Num12z0">
    <w:name w:val="WW8Num12z0"/>
    <w:rsid w:val="004A46FF"/>
    <w:rPr>
      <w:rFonts w:ascii="Symbol" w:hAnsi="Symbol" w:cs="Symbol"/>
    </w:rPr>
  </w:style>
  <w:style w:type="character" w:customStyle="1" w:styleId="WW8Num12z1">
    <w:name w:val="WW8Num12z1"/>
    <w:rsid w:val="004A46FF"/>
    <w:rPr>
      <w:rFonts w:ascii="Courier New" w:hAnsi="Courier New" w:cs="Courier New"/>
    </w:rPr>
  </w:style>
  <w:style w:type="character" w:customStyle="1" w:styleId="WW8Num12z2">
    <w:name w:val="WW8Num12z2"/>
    <w:rsid w:val="004A46FF"/>
    <w:rPr>
      <w:rFonts w:ascii="Wingdings" w:hAnsi="Wingdings" w:cs="Wingdings"/>
    </w:rPr>
  </w:style>
  <w:style w:type="character" w:customStyle="1" w:styleId="WW-DefaultParagraphFont111">
    <w:name w:val="WW-Default Paragraph Font111"/>
    <w:rsid w:val="004A46FF"/>
  </w:style>
  <w:style w:type="character" w:customStyle="1" w:styleId="WW-DefaultParagraphFont1111">
    <w:name w:val="WW-Default Paragraph Font1111"/>
    <w:rsid w:val="004A46FF"/>
  </w:style>
  <w:style w:type="character" w:customStyle="1" w:styleId="WW-DefaultParagraphFont11111">
    <w:name w:val="WW-Default Paragraph Font11111"/>
    <w:rsid w:val="004A46FF"/>
  </w:style>
  <w:style w:type="character" w:customStyle="1" w:styleId="30">
    <w:name w:val="Προεπιλεγμένη γραμματοσειρά3"/>
    <w:rsid w:val="004A46FF"/>
  </w:style>
  <w:style w:type="character" w:customStyle="1" w:styleId="WW-DefaultParagraphFont111111">
    <w:name w:val="WW-Default Paragraph Font111111"/>
    <w:rsid w:val="004A46FF"/>
  </w:style>
  <w:style w:type="character" w:customStyle="1" w:styleId="DefaultParagraphFont2">
    <w:name w:val="Default Paragraph Font2"/>
    <w:rsid w:val="004A46FF"/>
  </w:style>
  <w:style w:type="character" w:customStyle="1" w:styleId="WW8Num12z3">
    <w:name w:val="WW8Num12z3"/>
    <w:rsid w:val="004A46FF"/>
  </w:style>
  <w:style w:type="character" w:customStyle="1" w:styleId="WW8Num12z4">
    <w:name w:val="WW8Num12z4"/>
    <w:rsid w:val="004A46FF"/>
  </w:style>
  <w:style w:type="character" w:customStyle="1" w:styleId="WW8Num12z5">
    <w:name w:val="WW8Num12z5"/>
    <w:rsid w:val="004A46FF"/>
  </w:style>
  <w:style w:type="character" w:customStyle="1" w:styleId="WW8Num12z6">
    <w:name w:val="WW8Num12z6"/>
    <w:rsid w:val="004A46FF"/>
  </w:style>
  <w:style w:type="character" w:customStyle="1" w:styleId="WW8Num12z7">
    <w:name w:val="WW8Num12z7"/>
    <w:rsid w:val="004A46FF"/>
  </w:style>
  <w:style w:type="character" w:customStyle="1" w:styleId="WW8Num12z8">
    <w:name w:val="WW8Num12z8"/>
    <w:rsid w:val="004A46FF"/>
  </w:style>
  <w:style w:type="character" w:customStyle="1" w:styleId="WW8Num13z0">
    <w:name w:val="WW8Num13z0"/>
    <w:rsid w:val="004A46FF"/>
    <w:rPr>
      <w:rFonts w:ascii="Symbol" w:hAnsi="Symbol" w:cs="OpenSymbol"/>
    </w:rPr>
  </w:style>
  <w:style w:type="character" w:customStyle="1" w:styleId="WW-DefaultParagraphFont1111111">
    <w:name w:val="WW-Default Paragraph Font1111111"/>
    <w:rsid w:val="004A46FF"/>
  </w:style>
  <w:style w:type="character" w:customStyle="1" w:styleId="WW8Num13z1">
    <w:name w:val="WW8Num13z1"/>
    <w:rsid w:val="004A46FF"/>
    <w:rPr>
      <w:rFonts w:eastAsia="Calibri"/>
      <w:lang w:val="el-GR"/>
    </w:rPr>
  </w:style>
  <w:style w:type="character" w:customStyle="1" w:styleId="WW8Num13z2">
    <w:name w:val="WW8Num13z2"/>
    <w:rsid w:val="004A46FF"/>
  </w:style>
  <w:style w:type="character" w:customStyle="1" w:styleId="WW8Num13z3">
    <w:name w:val="WW8Num13z3"/>
    <w:rsid w:val="004A46FF"/>
  </w:style>
  <w:style w:type="character" w:customStyle="1" w:styleId="WW8Num13z4">
    <w:name w:val="WW8Num13z4"/>
    <w:rsid w:val="004A46FF"/>
  </w:style>
  <w:style w:type="character" w:customStyle="1" w:styleId="WW8Num13z5">
    <w:name w:val="WW8Num13z5"/>
    <w:rsid w:val="004A46FF"/>
  </w:style>
  <w:style w:type="character" w:customStyle="1" w:styleId="WW8Num13z6">
    <w:name w:val="WW8Num13z6"/>
    <w:rsid w:val="004A46FF"/>
  </w:style>
  <w:style w:type="character" w:customStyle="1" w:styleId="WW8Num13z7">
    <w:name w:val="WW8Num13z7"/>
    <w:rsid w:val="004A46FF"/>
  </w:style>
  <w:style w:type="character" w:customStyle="1" w:styleId="WW8Num13z8">
    <w:name w:val="WW8Num13z8"/>
    <w:rsid w:val="004A46FF"/>
  </w:style>
  <w:style w:type="character" w:customStyle="1" w:styleId="WW8Num14z0">
    <w:name w:val="WW8Num14z0"/>
    <w:rsid w:val="004A46FF"/>
    <w:rPr>
      <w:rFonts w:ascii="Symbol" w:hAnsi="Symbol" w:cs="OpenSymbol"/>
    </w:rPr>
  </w:style>
  <w:style w:type="character" w:customStyle="1" w:styleId="WW8Num14z1">
    <w:name w:val="WW8Num14z1"/>
    <w:rsid w:val="004A46FF"/>
  </w:style>
  <w:style w:type="character" w:customStyle="1" w:styleId="WW8Num14z2">
    <w:name w:val="WW8Num14z2"/>
    <w:rsid w:val="004A46FF"/>
  </w:style>
  <w:style w:type="character" w:customStyle="1" w:styleId="WW8Num14z3">
    <w:name w:val="WW8Num14z3"/>
    <w:rsid w:val="004A46FF"/>
  </w:style>
  <w:style w:type="character" w:customStyle="1" w:styleId="WW8Num14z4">
    <w:name w:val="WW8Num14z4"/>
    <w:rsid w:val="004A46FF"/>
  </w:style>
  <w:style w:type="character" w:customStyle="1" w:styleId="WW8Num14z5">
    <w:name w:val="WW8Num14z5"/>
    <w:rsid w:val="004A46FF"/>
  </w:style>
  <w:style w:type="character" w:customStyle="1" w:styleId="WW8Num14z6">
    <w:name w:val="WW8Num14z6"/>
    <w:rsid w:val="004A46FF"/>
  </w:style>
  <w:style w:type="character" w:customStyle="1" w:styleId="WW8Num14z7">
    <w:name w:val="WW8Num14z7"/>
    <w:rsid w:val="004A46FF"/>
  </w:style>
  <w:style w:type="character" w:customStyle="1" w:styleId="WW8Num14z8">
    <w:name w:val="WW8Num14z8"/>
    <w:rsid w:val="004A46FF"/>
  </w:style>
  <w:style w:type="character" w:customStyle="1" w:styleId="WW8Num15z0">
    <w:name w:val="WW8Num15z0"/>
    <w:rsid w:val="004A46FF"/>
  </w:style>
  <w:style w:type="character" w:customStyle="1" w:styleId="WW8Num15z1">
    <w:name w:val="WW8Num15z1"/>
    <w:rsid w:val="004A46FF"/>
  </w:style>
  <w:style w:type="character" w:customStyle="1" w:styleId="WW8Num15z2">
    <w:name w:val="WW8Num15z2"/>
    <w:rsid w:val="004A46FF"/>
  </w:style>
  <w:style w:type="character" w:customStyle="1" w:styleId="WW8Num15z3">
    <w:name w:val="WW8Num15z3"/>
    <w:rsid w:val="004A46FF"/>
  </w:style>
  <w:style w:type="character" w:customStyle="1" w:styleId="WW8Num15z4">
    <w:name w:val="WW8Num15z4"/>
    <w:rsid w:val="004A46FF"/>
  </w:style>
  <w:style w:type="character" w:customStyle="1" w:styleId="WW8Num15z5">
    <w:name w:val="WW8Num15z5"/>
    <w:rsid w:val="004A46FF"/>
  </w:style>
  <w:style w:type="character" w:customStyle="1" w:styleId="WW8Num15z6">
    <w:name w:val="WW8Num15z6"/>
    <w:rsid w:val="004A46FF"/>
  </w:style>
  <w:style w:type="character" w:customStyle="1" w:styleId="WW8Num15z7">
    <w:name w:val="WW8Num15z7"/>
    <w:rsid w:val="004A46FF"/>
  </w:style>
  <w:style w:type="character" w:customStyle="1" w:styleId="WW8Num15z8">
    <w:name w:val="WW8Num15z8"/>
    <w:rsid w:val="004A46FF"/>
  </w:style>
  <w:style w:type="character" w:customStyle="1" w:styleId="WW8Num16z0">
    <w:name w:val="WW8Num16z0"/>
    <w:rsid w:val="004A46FF"/>
  </w:style>
  <w:style w:type="character" w:customStyle="1" w:styleId="WW8Num16z1">
    <w:name w:val="WW8Num16z1"/>
    <w:rsid w:val="004A46FF"/>
  </w:style>
  <w:style w:type="character" w:customStyle="1" w:styleId="WW8Num16z2">
    <w:name w:val="WW8Num16z2"/>
    <w:rsid w:val="004A46FF"/>
  </w:style>
  <w:style w:type="character" w:customStyle="1" w:styleId="WW8Num16z3">
    <w:name w:val="WW8Num16z3"/>
    <w:rsid w:val="004A46FF"/>
  </w:style>
  <w:style w:type="character" w:customStyle="1" w:styleId="WW8Num16z4">
    <w:name w:val="WW8Num16z4"/>
    <w:rsid w:val="004A46FF"/>
  </w:style>
  <w:style w:type="character" w:customStyle="1" w:styleId="WW8Num16z5">
    <w:name w:val="WW8Num16z5"/>
    <w:rsid w:val="004A46FF"/>
  </w:style>
  <w:style w:type="character" w:customStyle="1" w:styleId="WW8Num16z6">
    <w:name w:val="WW8Num16z6"/>
    <w:rsid w:val="004A46FF"/>
  </w:style>
  <w:style w:type="character" w:customStyle="1" w:styleId="WW8Num16z7">
    <w:name w:val="WW8Num16z7"/>
    <w:rsid w:val="004A46FF"/>
  </w:style>
  <w:style w:type="character" w:customStyle="1" w:styleId="WW8Num16z8">
    <w:name w:val="WW8Num16z8"/>
    <w:rsid w:val="004A46FF"/>
  </w:style>
  <w:style w:type="character" w:customStyle="1" w:styleId="WW-DefaultParagraphFont11111111">
    <w:name w:val="WW-Default Paragraph Font11111111"/>
    <w:rsid w:val="004A46FF"/>
  </w:style>
  <w:style w:type="character" w:customStyle="1" w:styleId="WW-DefaultParagraphFont111111111">
    <w:name w:val="WW-Default Paragraph Font111111111"/>
    <w:rsid w:val="004A46FF"/>
  </w:style>
  <w:style w:type="character" w:customStyle="1" w:styleId="WW-DefaultParagraphFont1111111111">
    <w:name w:val="WW-Default Paragraph Font1111111111"/>
    <w:rsid w:val="004A46FF"/>
  </w:style>
  <w:style w:type="character" w:customStyle="1" w:styleId="WW-DefaultParagraphFont11111111111">
    <w:name w:val="WW-Default Paragraph Font11111111111"/>
    <w:rsid w:val="004A46FF"/>
  </w:style>
  <w:style w:type="character" w:customStyle="1" w:styleId="WW-DefaultParagraphFont111111111111">
    <w:name w:val="WW-Default Paragraph Font111111111111"/>
    <w:rsid w:val="004A46FF"/>
  </w:style>
  <w:style w:type="character" w:customStyle="1" w:styleId="WW8Num17z0">
    <w:name w:val="WW8Num17z0"/>
    <w:rsid w:val="004A46FF"/>
  </w:style>
  <w:style w:type="character" w:customStyle="1" w:styleId="WW8Num17z1">
    <w:name w:val="WW8Num17z1"/>
    <w:rsid w:val="004A46FF"/>
  </w:style>
  <w:style w:type="character" w:customStyle="1" w:styleId="WW8Num17z2">
    <w:name w:val="WW8Num17z2"/>
    <w:rsid w:val="004A46FF"/>
  </w:style>
  <w:style w:type="character" w:customStyle="1" w:styleId="WW8Num17z3">
    <w:name w:val="WW8Num17z3"/>
    <w:rsid w:val="004A46FF"/>
  </w:style>
  <w:style w:type="character" w:customStyle="1" w:styleId="WW8Num17z4">
    <w:name w:val="WW8Num17z4"/>
    <w:rsid w:val="004A46FF"/>
  </w:style>
  <w:style w:type="character" w:customStyle="1" w:styleId="WW8Num17z5">
    <w:name w:val="WW8Num17z5"/>
    <w:rsid w:val="004A46FF"/>
  </w:style>
  <w:style w:type="character" w:customStyle="1" w:styleId="WW8Num17z6">
    <w:name w:val="WW8Num17z6"/>
    <w:rsid w:val="004A46FF"/>
  </w:style>
  <w:style w:type="character" w:customStyle="1" w:styleId="WW8Num17z7">
    <w:name w:val="WW8Num17z7"/>
    <w:rsid w:val="004A46FF"/>
  </w:style>
  <w:style w:type="character" w:customStyle="1" w:styleId="WW8Num17z8">
    <w:name w:val="WW8Num17z8"/>
    <w:rsid w:val="004A46FF"/>
  </w:style>
  <w:style w:type="character" w:customStyle="1" w:styleId="WW8Num18z0">
    <w:name w:val="WW8Num18z0"/>
    <w:rsid w:val="004A46FF"/>
  </w:style>
  <w:style w:type="character" w:customStyle="1" w:styleId="WW8Num18z1">
    <w:name w:val="WW8Num18z1"/>
    <w:rsid w:val="004A46FF"/>
  </w:style>
  <w:style w:type="character" w:customStyle="1" w:styleId="WW8Num18z2">
    <w:name w:val="WW8Num18z2"/>
    <w:rsid w:val="004A46FF"/>
  </w:style>
  <w:style w:type="character" w:customStyle="1" w:styleId="WW8Num18z3">
    <w:name w:val="WW8Num18z3"/>
    <w:rsid w:val="004A46FF"/>
  </w:style>
  <w:style w:type="character" w:customStyle="1" w:styleId="WW8Num18z4">
    <w:name w:val="WW8Num18z4"/>
    <w:rsid w:val="004A46FF"/>
  </w:style>
  <w:style w:type="character" w:customStyle="1" w:styleId="WW8Num18z5">
    <w:name w:val="WW8Num18z5"/>
    <w:rsid w:val="004A46FF"/>
  </w:style>
  <w:style w:type="character" w:customStyle="1" w:styleId="WW8Num18z6">
    <w:name w:val="WW8Num18z6"/>
    <w:rsid w:val="004A46FF"/>
  </w:style>
  <w:style w:type="character" w:customStyle="1" w:styleId="WW8Num18z7">
    <w:name w:val="WW8Num18z7"/>
    <w:rsid w:val="004A46FF"/>
  </w:style>
  <w:style w:type="character" w:customStyle="1" w:styleId="WW8Num18z8">
    <w:name w:val="WW8Num18z8"/>
    <w:rsid w:val="004A46FF"/>
  </w:style>
  <w:style w:type="character" w:customStyle="1" w:styleId="WW8Num3z1">
    <w:name w:val="WW8Num3z1"/>
    <w:rsid w:val="004A46FF"/>
  </w:style>
  <w:style w:type="character" w:customStyle="1" w:styleId="WW8Num3z2">
    <w:name w:val="WW8Num3z2"/>
    <w:rsid w:val="004A46FF"/>
  </w:style>
  <w:style w:type="character" w:customStyle="1" w:styleId="WW8Num3z3">
    <w:name w:val="WW8Num3z3"/>
    <w:rsid w:val="004A46FF"/>
  </w:style>
  <w:style w:type="character" w:customStyle="1" w:styleId="WW8Num3z4">
    <w:name w:val="WW8Num3z4"/>
    <w:rsid w:val="004A46FF"/>
    <w:rPr>
      <w:rFonts w:ascii="Arial" w:hAnsi="Arial" w:cs="Times New Roman"/>
      <w:b w:val="0"/>
      <w:i w:val="0"/>
      <w:sz w:val="20"/>
      <w:szCs w:val="20"/>
    </w:rPr>
  </w:style>
  <w:style w:type="character" w:customStyle="1" w:styleId="WW8Num3z5">
    <w:name w:val="WW8Num3z5"/>
    <w:rsid w:val="004A46FF"/>
  </w:style>
  <w:style w:type="character" w:customStyle="1" w:styleId="WW8Num3z6">
    <w:name w:val="WW8Num3z6"/>
    <w:rsid w:val="004A46FF"/>
  </w:style>
  <w:style w:type="character" w:customStyle="1" w:styleId="WW8Num3z7">
    <w:name w:val="WW8Num3z7"/>
    <w:rsid w:val="004A46FF"/>
  </w:style>
  <w:style w:type="character" w:customStyle="1" w:styleId="WW8Num3z8">
    <w:name w:val="WW8Num3z8"/>
    <w:rsid w:val="004A46FF"/>
  </w:style>
  <w:style w:type="character" w:customStyle="1" w:styleId="WW-DefaultParagraphFont1111111111111">
    <w:name w:val="WW-Default Paragraph Font1111111111111"/>
    <w:rsid w:val="004A46FF"/>
  </w:style>
  <w:style w:type="character" w:customStyle="1" w:styleId="WW-DefaultParagraphFont11111111111111">
    <w:name w:val="WW-Default Paragraph Font11111111111111"/>
    <w:rsid w:val="004A46FF"/>
  </w:style>
  <w:style w:type="character" w:customStyle="1" w:styleId="WW-DefaultParagraphFont111111111111111">
    <w:name w:val="WW-Default Paragraph Font111111111111111"/>
    <w:rsid w:val="004A46FF"/>
  </w:style>
  <w:style w:type="character" w:customStyle="1" w:styleId="WW-DefaultParagraphFont1111111111111111">
    <w:name w:val="WW-Default Paragraph Font1111111111111111"/>
    <w:rsid w:val="004A46FF"/>
  </w:style>
  <w:style w:type="character" w:customStyle="1" w:styleId="20">
    <w:name w:val="Προεπιλεγμένη γραμματοσειρά2"/>
    <w:rsid w:val="004A46FF"/>
  </w:style>
  <w:style w:type="character" w:customStyle="1" w:styleId="WW8Num19z0">
    <w:name w:val="WW8Num19z0"/>
    <w:rsid w:val="004A46FF"/>
    <w:rPr>
      <w:rFonts w:ascii="Calibri" w:hAnsi="Calibri" w:cs="Calibri"/>
    </w:rPr>
  </w:style>
  <w:style w:type="character" w:customStyle="1" w:styleId="WW8Num19z1">
    <w:name w:val="WW8Num19z1"/>
    <w:rsid w:val="004A46FF"/>
  </w:style>
  <w:style w:type="character" w:customStyle="1" w:styleId="WW8Num20z0">
    <w:name w:val="WW8Num20z0"/>
    <w:rsid w:val="004A46FF"/>
    <w:rPr>
      <w:rFonts w:ascii="Calibri" w:eastAsia="Calibri" w:hAnsi="Calibri" w:cs="Times New Roman"/>
    </w:rPr>
  </w:style>
  <w:style w:type="character" w:customStyle="1" w:styleId="WW8Num20z1">
    <w:name w:val="WW8Num20z1"/>
    <w:rsid w:val="004A46FF"/>
    <w:rPr>
      <w:rFonts w:ascii="Courier New" w:hAnsi="Courier New" w:cs="Courier New"/>
    </w:rPr>
  </w:style>
  <w:style w:type="character" w:customStyle="1" w:styleId="WW8Num20z2">
    <w:name w:val="WW8Num20z2"/>
    <w:rsid w:val="004A46FF"/>
    <w:rPr>
      <w:rFonts w:ascii="Wingdings" w:hAnsi="Wingdings" w:cs="Wingdings"/>
    </w:rPr>
  </w:style>
  <w:style w:type="character" w:customStyle="1" w:styleId="WW8Num20z3">
    <w:name w:val="WW8Num20z3"/>
    <w:rsid w:val="004A46FF"/>
    <w:rPr>
      <w:rFonts w:ascii="Symbol" w:hAnsi="Symbol" w:cs="Symbol"/>
    </w:rPr>
  </w:style>
  <w:style w:type="character" w:customStyle="1" w:styleId="WW-DefaultParagraphFont11111111111111111">
    <w:name w:val="WW-Default Paragraph Font11111111111111111"/>
    <w:rsid w:val="004A46FF"/>
  </w:style>
  <w:style w:type="character" w:customStyle="1" w:styleId="WW8Num19z2">
    <w:name w:val="WW8Num19z2"/>
    <w:rsid w:val="004A46FF"/>
  </w:style>
  <w:style w:type="character" w:customStyle="1" w:styleId="WW8Num19z3">
    <w:name w:val="WW8Num19z3"/>
    <w:rsid w:val="004A46FF"/>
  </w:style>
  <w:style w:type="character" w:customStyle="1" w:styleId="WW8Num19z4">
    <w:name w:val="WW8Num19z4"/>
    <w:rsid w:val="004A46FF"/>
  </w:style>
  <w:style w:type="character" w:customStyle="1" w:styleId="WW8Num19z5">
    <w:name w:val="WW8Num19z5"/>
    <w:rsid w:val="004A46FF"/>
  </w:style>
  <w:style w:type="character" w:customStyle="1" w:styleId="WW8Num19z6">
    <w:name w:val="WW8Num19z6"/>
    <w:rsid w:val="004A46FF"/>
  </w:style>
  <w:style w:type="character" w:customStyle="1" w:styleId="WW8Num19z7">
    <w:name w:val="WW8Num19z7"/>
    <w:rsid w:val="004A46FF"/>
  </w:style>
  <w:style w:type="character" w:customStyle="1" w:styleId="WW8Num19z8">
    <w:name w:val="WW8Num19z8"/>
    <w:rsid w:val="004A46FF"/>
  </w:style>
  <w:style w:type="character" w:customStyle="1" w:styleId="WW8Num20z4">
    <w:name w:val="WW8Num20z4"/>
    <w:rsid w:val="004A46FF"/>
  </w:style>
  <w:style w:type="character" w:customStyle="1" w:styleId="WW8Num20z5">
    <w:name w:val="WW8Num20z5"/>
    <w:rsid w:val="004A46FF"/>
  </w:style>
  <w:style w:type="character" w:customStyle="1" w:styleId="WW8Num20z6">
    <w:name w:val="WW8Num20z6"/>
    <w:rsid w:val="004A46FF"/>
  </w:style>
  <w:style w:type="character" w:customStyle="1" w:styleId="WW8Num20z7">
    <w:name w:val="WW8Num20z7"/>
    <w:rsid w:val="004A46FF"/>
  </w:style>
  <w:style w:type="character" w:customStyle="1" w:styleId="WW8Num20z8">
    <w:name w:val="WW8Num20z8"/>
    <w:rsid w:val="004A46FF"/>
  </w:style>
  <w:style w:type="character" w:customStyle="1" w:styleId="WW-DefaultParagraphFont111111111111111111">
    <w:name w:val="WW-Default Paragraph Font111111111111111111"/>
    <w:rsid w:val="004A46FF"/>
  </w:style>
  <w:style w:type="character" w:customStyle="1" w:styleId="WW-DefaultParagraphFont1111111111111111111">
    <w:name w:val="WW-Default Paragraph Font1111111111111111111"/>
    <w:rsid w:val="004A46FF"/>
  </w:style>
  <w:style w:type="character" w:customStyle="1" w:styleId="WW8Num21z0">
    <w:name w:val="WW8Num21z0"/>
    <w:rsid w:val="004A46FF"/>
    <w:rPr>
      <w:rFonts w:ascii="Calibri" w:eastAsia="Times New Roman" w:hAnsi="Calibri" w:cs="Calibri"/>
    </w:rPr>
  </w:style>
  <w:style w:type="character" w:customStyle="1" w:styleId="WW8Num21z1">
    <w:name w:val="WW8Num21z1"/>
    <w:rsid w:val="004A46FF"/>
    <w:rPr>
      <w:rFonts w:ascii="Courier New" w:hAnsi="Courier New" w:cs="Courier New"/>
    </w:rPr>
  </w:style>
  <w:style w:type="character" w:customStyle="1" w:styleId="WW8Num21z2">
    <w:name w:val="WW8Num21z2"/>
    <w:rsid w:val="004A46FF"/>
    <w:rPr>
      <w:rFonts w:ascii="Wingdings" w:hAnsi="Wingdings" w:cs="Wingdings"/>
    </w:rPr>
  </w:style>
  <w:style w:type="character" w:customStyle="1" w:styleId="WW8Num21z3">
    <w:name w:val="WW8Num21z3"/>
    <w:rsid w:val="004A46FF"/>
    <w:rPr>
      <w:rFonts w:ascii="Symbol" w:hAnsi="Symbol" w:cs="Symbol"/>
    </w:rPr>
  </w:style>
  <w:style w:type="character" w:customStyle="1" w:styleId="WW8Num22z0">
    <w:name w:val="WW8Num22z0"/>
    <w:rsid w:val="004A46FF"/>
    <w:rPr>
      <w:rFonts w:ascii="Symbol" w:hAnsi="Symbol" w:cs="Symbol"/>
    </w:rPr>
  </w:style>
  <w:style w:type="character" w:customStyle="1" w:styleId="WW8Num22z1">
    <w:name w:val="WW8Num22z1"/>
    <w:rsid w:val="004A46FF"/>
    <w:rPr>
      <w:rFonts w:ascii="Courier New" w:hAnsi="Courier New" w:cs="Courier New"/>
    </w:rPr>
  </w:style>
  <w:style w:type="character" w:customStyle="1" w:styleId="WW8Num22z2">
    <w:name w:val="WW8Num22z2"/>
    <w:rsid w:val="004A46FF"/>
    <w:rPr>
      <w:rFonts w:ascii="Wingdings" w:hAnsi="Wingdings" w:cs="Wingdings"/>
    </w:rPr>
  </w:style>
  <w:style w:type="character" w:customStyle="1" w:styleId="WW8Num23z0">
    <w:name w:val="WW8Num23z0"/>
    <w:rsid w:val="004A46FF"/>
    <w:rPr>
      <w:rFonts w:ascii="Calibri" w:eastAsia="Times New Roman" w:hAnsi="Calibri" w:cs="Calibri"/>
    </w:rPr>
  </w:style>
  <w:style w:type="character" w:customStyle="1" w:styleId="WW8Num23z1">
    <w:name w:val="WW8Num23z1"/>
    <w:rsid w:val="004A46FF"/>
    <w:rPr>
      <w:rFonts w:ascii="Courier New" w:hAnsi="Courier New" w:cs="Courier New"/>
    </w:rPr>
  </w:style>
  <w:style w:type="character" w:customStyle="1" w:styleId="WW8Num23z2">
    <w:name w:val="WW8Num23z2"/>
    <w:rsid w:val="004A46FF"/>
    <w:rPr>
      <w:rFonts w:ascii="Wingdings" w:hAnsi="Wingdings" w:cs="Wingdings"/>
    </w:rPr>
  </w:style>
  <w:style w:type="character" w:customStyle="1" w:styleId="WW8Num23z3">
    <w:name w:val="WW8Num23z3"/>
    <w:rsid w:val="004A46FF"/>
    <w:rPr>
      <w:rFonts w:ascii="Symbol" w:hAnsi="Symbol" w:cs="Symbol"/>
    </w:rPr>
  </w:style>
  <w:style w:type="character" w:customStyle="1" w:styleId="WW8Num24z0">
    <w:name w:val="WW8Num24z0"/>
    <w:rsid w:val="004A46FF"/>
    <w:rPr>
      <w:rFonts w:ascii="Symbol" w:hAnsi="Symbol" w:cs="Symbol"/>
      <w:strike/>
      <w:color w:val="0070C0"/>
      <w:position w:val="0"/>
      <w:sz w:val="24"/>
      <w:vertAlign w:val="baseline"/>
      <w:lang w:val="el-GR"/>
    </w:rPr>
  </w:style>
  <w:style w:type="character" w:customStyle="1" w:styleId="WW8Num24z1">
    <w:name w:val="WW8Num24z1"/>
    <w:rsid w:val="004A46FF"/>
    <w:rPr>
      <w:rFonts w:ascii="Courier New" w:hAnsi="Courier New" w:cs="Courier New"/>
    </w:rPr>
  </w:style>
  <w:style w:type="character" w:customStyle="1" w:styleId="WW8Num24z2">
    <w:name w:val="WW8Num24z2"/>
    <w:rsid w:val="004A46FF"/>
    <w:rPr>
      <w:rFonts w:ascii="Wingdings" w:hAnsi="Wingdings" w:cs="Wingdings"/>
    </w:rPr>
  </w:style>
  <w:style w:type="character" w:customStyle="1" w:styleId="WW8Num25z0">
    <w:name w:val="WW8Num25z0"/>
    <w:rsid w:val="004A46FF"/>
    <w:rPr>
      <w:rFonts w:ascii="Symbol" w:hAnsi="Symbol" w:cs="Symbol"/>
    </w:rPr>
  </w:style>
  <w:style w:type="character" w:customStyle="1" w:styleId="WW8Num25z1">
    <w:name w:val="WW8Num25z1"/>
    <w:rsid w:val="004A46FF"/>
    <w:rPr>
      <w:rFonts w:ascii="Courier New" w:hAnsi="Courier New" w:cs="Courier New"/>
    </w:rPr>
  </w:style>
  <w:style w:type="character" w:customStyle="1" w:styleId="WW8Num25z2">
    <w:name w:val="WW8Num25z2"/>
    <w:rsid w:val="004A46FF"/>
    <w:rPr>
      <w:rFonts w:ascii="Wingdings" w:hAnsi="Wingdings" w:cs="Wingdings"/>
    </w:rPr>
  </w:style>
  <w:style w:type="character" w:customStyle="1" w:styleId="WW8Num26z0">
    <w:name w:val="WW8Num26z0"/>
    <w:rsid w:val="004A46FF"/>
    <w:rPr>
      <w:rFonts w:ascii="Symbol" w:hAnsi="Symbol" w:cs="Symbol"/>
    </w:rPr>
  </w:style>
  <w:style w:type="character" w:customStyle="1" w:styleId="WW8Num26z1">
    <w:name w:val="WW8Num26z1"/>
    <w:rsid w:val="004A46FF"/>
    <w:rPr>
      <w:rFonts w:ascii="Courier New" w:hAnsi="Courier New" w:cs="Courier New"/>
    </w:rPr>
  </w:style>
  <w:style w:type="character" w:customStyle="1" w:styleId="WW8Num26z2">
    <w:name w:val="WW8Num26z2"/>
    <w:rsid w:val="004A46FF"/>
    <w:rPr>
      <w:rFonts w:ascii="Wingdings" w:hAnsi="Wingdings" w:cs="Wingdings"/>
    </w:rPr>
  </w:style>
  <w:style w:type="character" w:customStyle="1" w:styleId="WW8Num27z0">
    <w:name w:val="WW8Num27z0"/>
    <w:rsid w:val="004A46FF"/>
    <w:rPr>
      <w:rFonts w:ascii="Calibri" w:eastAsia="Times New Roman" w:hAnsi="Calibri" w:cs="Calibri"/>
    </w:rPr>
  </w:style>
  <w:style w:type="character" w:customStyle="1" w:styleId="WW8Num27z1">
    <w:name w:val="WW8Num27z1"/>
    <w:rsid w:val="004A46FF"/>
    <w:rPr>
      <w:rFonts w:ascii="Courier New" w:hAnsi="Courier New" w:cs="Courier New"/>
    </w:rPr>
  </w:style>
  <w:style w:type="character" w:customStyle="1" w:styleId="WW8Num27z2">
    <w:name w:val="WW8Num27z2"/>
    <w:rsid w:val="004A46FF"/>
    <w:rPr>
      <w:rFonts w:ascii="Wingdings" w:hAnsi="Wingdings" w:cs="Wingdings"/>
    </w:rPr>
  </w:style>
  <w:style w:type="character" w:customStyle="1" w:styleId="WW8Num27z3">
    <w:name w:val="WW8Num27z3"/>
    <w:rsid w:val="004A46FF"/>
    <w:rPr>
      <w:rFonts w:ascii="Symbol" w:hAnsi="Symbol" w:cs="Symbol"/>
    </w:rPr>
  </w:style>
  <w:style w:type="character" w:customStyle="1" w:styleId="WW8Num28z0">
    <w:name w:val="WW8Num28z0"/>
    <w:rsid w:val="004A46FF"/>
    <w:rPr>
      <w:rFonts w:ascii="Symbol" w:hAnsi="Symbol" w:cs="Symbol"/>
    </w:rPr>
  </w:style>
  <w:style w:type="character" w:customStyle="1" w:styleId="WW8Num28z1">
    <w:name w:val="WW8Num28z1"/>
    <w:rsid w:val="004A46FF"/>
    <w:rPr>
      <w:rFonts w:ascii="Courier New" w:hAnsi="Courier New" w:cs="Courier New"/>
    </w:rPr>
  </w:style>
  <w:style w:type="character" w:customStyle="1" w:styleId="WW8Num28z2">
    <w:name w:val="WW8Num28z2"/>
    <w:rsid w:val="004A46FF"/>
    <w:rPr>
      <w:rFonts w:ascii="Wingdings" w:hAnsi="Wingdings" w:cs="Wingdings"/>
    </w:rPr>
  </w:style>
  <w:style w:type="character" w:customStyle="1" w:styleId="WW8Num29z0">
    <w:name w:val="WW8Num29z0"/>
    <w:rsid w:val="004A46FF"/>
    <w:rPr>
      <w:rFonts w:ascii="Calibri" w:eastAsia="Times New Roman" w:hAnsi="Calibri" w:cs="Calibri"/>
    </w:rPr>
  </w:style>
  <w:style w:type="character" w:customStyle="1" w:styleId="WW8Num29z1">
    <w:name w:val="WW8Num29z1"/>
    <w:rsid w:val="004A46FF"/>
    <w:rPr>
      <w:rFonts w:ascii="Courier New" w:hAnsi="Courier New" w:cs="Courier New"/>
    </w:rPr>
  </w:style>
  <w:style w:type="character" w:customStyle="1" w:styleId="WW8Num29z2">
    <w:name w:val="WW8Num29z2"/>
    <w:rsid w:val="004A46FF"/>
    <w:rPr>
      <w:rFonts w:ascii="Wingdings" w:hAnsi="Wingdings" w:cs="Wingdings"/>
    </w:rPr>
  </w:style>
  <w:style w:type="character" w:customStyle="1" w:styleId="WW8Num29z3">
    <w:name w:val="WW8Num29z3"/>
    <w:rsid w:val="004A46FF"/>
    <w:rPr>
      <w:rFonts w:ascii="Symbol" w:hAnsi="Symbol" w:cs="Symbol"/>
    </w:rPr>
  </w:style>
  <w:style w:type="character" w:customStyle="1" w:styleId="WW8Num30z0">
    <w:name w:val="WW8Num30z0"/>
    <w:rsid w:val="004A46FF"/>
    <w:rPr>
      <w:rFonts w:ascii="Symbol" w:hAnsi="Symbol" w:cs="Symbol"/>
      <w:shd w:val="clear" w:color="auto" w:fill="FFFF00"/>
    </w:rPr>
  </w:style>
  <w:style w:type="character" w:customStyle="1" w:styleId="WW8Num30z1">
    <w:name w:val="WW8Num30z1"/>
    <w:rsid w:val="004A46FF"/>
    <w:rPr>
      <w:rFonts w:ascii="Courier New" w:hAnsi="Courier New" w:cs="Courier New"/>
    </w:rPr>
  </w:style>
  <w:style w:type="character" w:customStyle="1" w:styleId="WW8Num30z2">
    <w:name w:val="WW8Num30z2"/>
    <w:rsid w:val="004A46FF"/>
    <w:rPr>
      <w:rFonts w:ascii="Wingdings" w:hAnsi="Wingdings" w:cs="Wingdings"/>
    </w:rPr>
  </w:style>
  <w:style w:type="character" w:customStyle="1" w:styleId="WW8Num31z0">
    <w:name w:val="WW8Num31z0"/>
    <w:rsid w:val="004A46FF"/>
    <w:rPr>
      <w:rFonts w:cs="Times New Roman"/>
    </w:rPr>
  </w:style>
  <w:style w:type="character" w:customStyle="1" w:styleId="WW8Num32z0">
    <w:name w:val="WW8Num32z0"/>
    <w:rsid w:val="004A46FF"/>
  </w:style>
  <w:style w:type="character" w:customStyle="1" w:styleId="WW8Num32z1">
    <w:name w:val="WW8Num32z1"/>
    <w:rsid w:val="004A46FF"/>
  </w:style>
  <w:style w:type="character" w:customStyle="1" w:styleId="WW8Num32z2">
    <w:name w:val="WW8Num32z2"/>
    <w:rsid w:val="004A46FF"/>
  </w:style>
  <w:style w:type="character" w:customStyle="1" w:styleId="WW8Num32z3">
    <w:name w:val="WW8Num32z3"/>
    <w:rsid w:val="004A46FF"/>
  </w:style>
  <w:style w:type="character" w:customStyle="1" w:styleId="WW8Num32z4">
    <w:name w:val="WW8Num32z4"/>
    <w:rsid w:val="004A46FF"/>
  </w:style>
  <w:style w:type="character" w:customStyle="1" w:styleId="WW8Num32z5">
    <w:name w:val="WW8Num32z5"/>
    <w:rsid w:val="004A46FF"/>
  </w:style>
  <w:style w:type="character" w:customStyle="1" w:styleId="WW8Num32z6">
    <w:name w:val="WW8Num32z6"/>
    <w:rsid w:val="004A46FF"/>
  </w:style>
  <w:style w:type="character" w:customStyle="1" w:styleId="WW8Num32z7">
    <w:name w:val="WW8Num32z7"/>
    <w:rsid w:val="004A46FF"/>
  </w:style>
  <w:style w:type="character" w:customStyle="1" w:styleId="WW8Num32z8">
    <w:name w:val="WW8Num32z8"/>
    <w:rsid w:val="004A46FF"/>
  </w:style>
  <w:style w:type="character" w:customStyle="1" w:styleId="WW8Num33z0">
    <w:name w:val="WW8Num33z0"/>
    <w:rsid w:val="004A46FF"/>
    <w:rPr>
      <w:rFonts w:ascii="Symbol" w:eastAsia="Calibri" w:hAnsi="Symbol" w:cs="Symbol"/>
    </w:rPr>
  </w:style>
  <w:style w:type="character" w:customStyle="1" w:styleId="WW8Num33z1">
    <w:name w:val="WW8Num33z1"/>
    <w:rsid w:val="004A46FF"/>
    <w:rPr>
      <w:rFonts w:ascii="Courier New" w:hAnsi="Courier New" w:cs="Courier New"/>
    </w:rPr>
  </w:style>
  <w:style w:type="character" w:customStyle="1" w:styleId="WW8Num33z2">
    <w:name w:val="WW8Num33z2"/>
    <w:rsid w:val="004A46FF"/>
    <w:rPr>
      <w:rFonts w:ascii="Wingdings" w:hAnsi="Wingdings" w:cs="Wingdings"/>
    </w:rPr>
  </w:style>
  <w:style w:type="character" w:customStyle="1" w:styleId="WW8Num34z0">
    <w:name w:val="WW8Num34z0"/>
    <w:rsid w:val="004A46FF"/>
    <w:rPr>
      <w:rFonts w:ascii="Symbol" w:hAnsi="Symbol" w:cs="Symbol"/>
    </w:rPr>
  </w:style>
  <w:style w:type="character" w:customStyle="1" w:styleId="WW8Num34z1">
    <w:name w:val="WW8Num34z1"/>
    <w:rsid w:val="004A46FF"/>
    <w:rPr>
      <w:rFonts w:ascii="Courier New" w:hAnsi="Courier New" w:cs="Courier New"/>
    </w:rPr>
  </w:style>
  <w:style w:type="character" w:customStyle="1" w:styleId="WW8Num34z2">
    <w:name w:val="WW8Num34z2"/>
    <w:rsid w:val="004A46FF"/>
    <w:rPr>
      <w:rFonts w:ascii="Wingdings" w:hAnsi="Wingdings" w:cs="Wingdings"/>
    </w:rPr>
  </w:style>
  <w:style w:type="character" w:customStyle="1" w:styleId="WW8Num35z0">
    <w:name w:val="WW8Num35z0"/>
    <w:rsid w:val="004A46FF"/>
    <w:rPr>
      <w:rFonts w:ascii="Calibri" w:eastAsia="Times New Roman" w:hAnsi="Calibri" w:cs="Calibri"/>
    </w:rPr>
  </w:style>
  <w:style w:type="character" w:customStyle="1" w:styleId="WW8Num35z1">
    <w:name w:val="WW8Num35z1"/>
    <w:rsid w:val="004A46FF"/>
    <w:rPr>
      <w:rFonts w:ascii="Courier New" w:hAnsi="Courier New" w:cs="Courier New"/>
    </w:rPr>
  </w:style>
  <w:style w:type="character" w:customStyle="1" w:styleId="WW8Num35z2">
    <w:name w:val="WW8Num35z2"/>
    <w:rsid w:val="004A46FF"/>
    <w:rPr>
      <w:rFonts w:ascii="Wingdings" w:hAnsi="Wingdings" w:cs="Wingdings"/>
    </w:rPr>
  </w:style>
  <w:style w:type="character" w:customStyle="1" w:styleId="WW8Num35z3">
    <w:name w:val="WW8Num35z3"/>
    <w:rsid w:val="004A46FF"/>
    <w:rPr>
      <w:rFonts w:ascii="Symbol" w:hAnsi="Symbol" w:cs="Symbol"/>
    </w:rPr>
  </w:style>
  <w:style w:type="character" w:customStyle="1" w:styleId="WW8Num36z0">
    <w:name w:val="WW8Num36z0"/>
    <w:rsid w:val="004A46FF"/>
    <w:rPr>
      <w:lang w:val="el-GR"/>
    </w:rPr>
  </w:style>
  <w:style w:type="character" w:customStyle="1" w:styleId="WW8Num36z1">
    <w:name w:val="WW8Num36z1"/>
    <w:rsid w:val="004A46FF"/>
  </w:style>
  <w:style w:type="character" w:customStyle="1" w:styleId="WW8Num36z2">
    <w:name w:val="WW8Num36z2"/>
    <w:rsid w:val="004A46FF"/>
  </w:style>
  <w:style w:type="character" w:customStyle="1" w:styleId="WW8Num36z3">
    <w:name w:val="WW8Num36z3"/>
    <w:rsid w:val="004A46FF"/>
  </w:style>
  <w:style w:type="character" w:customStyle="1" w:styleId="WW8Num36z4">
    <w:name w:val="WW8Num36z4"/>
    <w:rsid w:val="004A46FF"/>
  </w:style>
  <w:style w:type="character" w:customStyle="1" w:styleId="WW8Num36z5">
    <w:name w:val="WW8Num36z5"/>
    <w:rsid w:val="004A46FF"/>
  </w:style>
  <w:style w:type="character" w:customStyle="1" w:styleId="WW8Num36z6">
    <w:name w:val="WW8Num36z6"/>
    <w:rsid w:val="004A46FF"/>
  </w:style>
  <w:style w:type="character" w:customStyle="1" w:styleId="WW8Num36z7">
    <w:name w:val="WW8Num36z7"/>
    <w:rsid w:val="004A46FF"/>
  </w:style>
  <w:style w:type="character" w:customStyle="1" w:styleId="WW8Num36z8">
    <w:name w:val="WW8Num36z8"/>
    <w:rsid w:val="004A46FF"/>
  </w:style>
  <w:style w:type="character" w:customStyle="1" w:styleId="WW8Num37z0">
    <w:name w:val="WW8Num37z0"/>
    <w:rsid w:val="004A46FF"/>
    <w:rPr>
      <w:rFonts w:ascii="Calibri" w:eastAsia="Times New Roman" w:hAnsi="Calibri" w:cs="Calibri"/>
    </w:rPr>
  </w:style>
  <w:style w:type="character" w:customStyle="1" w:styleId="WW8Num37z1">
    <w:name w:val="WW8Num37z1"/>
    <w:rsid w:val="004A46FF"/>
    <w:rPr>
      <w:rFonts w:ascii="Courier New" w:hAnsi="Courier New" w:cs="Courier New"/>
    </w:rPr>
  </w:style>
  <w:style w:type="character" w:customStyle="1" w:styleId="WW8Num37z2">
    <w:name w:val="WW8Num37z2"/>
    <w:rsid w:val="004A46FF"/>
    <w:rPr>
      <w:rFonts w:ascii="Wingdings" w:hAnsi="Wingdings" w:cs="Wingdings"/>
    </w:rPr>
  </w:style>
  <w:style w:type="character" w:customStyle="1" w:styleId="WW8Num37z3">
    <w:name w:val="WW8Num37z3"/>
    <w:rsid w:val="004A46FF"/>
    <w:rPr>
      <w:rFonts w:ascii="Symbol" w:hAnsi="Symbol" w:cs="Symbol"/>
    </w:rPr>
  </w:style>
  <w:style w:type="character" w:customStyle="1" w:styleId="WW8Num38z0">
    <w:name w:val="WW8Num38z0"/>
    <w:rsid w:val="004A46FF"/>
  </w:style>
  <w:style w:type="character" w:customStyle="1" w:styleId="WW8Num38z1">
    <w:name w:val="WW8Num38z1"/>
    <w:rsid w:val="004A46FF"/>
  </w:style>
  <w:style w:type="character" w:customStyle="1" w:styleId="WW8Num38z2">
    <w:name w:val="WW8Num38z2"/>
    <w:rsid w:val="004A46FF"/>
  </w:style>
  <w:style w:type="character" w:customStyle="1" w:styleId="WW8Num38z3">
    <w:name w:val="WW8Num38z3"/>
    <w:rsid w:val="004A46FF"/>
  </w:style>
  <w:style w:type="character" w:customStyle="1" w:styleId="WW8Num38z4">
    <w:name w:val="WW8Num38z4"/>
    <w:rsid w:val="004A46FF"/>
  </w:style>
  <w:style w:type="character" w:customStyle="1" w:styleId="WW8Num38z5">
    <w:name w:val="WW8Num38z5"/>
    <w:rsid w:val="004A46FF"/>
  </w:style>
  <w:style w:type="character" w:customStyle="1" w:styleId="WW8Num38z6">
    <w:name w:val="WW8Num38z6"/>
    <w:rsid w:val="004A46FF"/>
  </w:style>
  <w:style w:type="character" w:customStyle="1" w:styleId="WW8Num38z7">
    <w:name w:val="WW8Num38z7"/>
    <w:rsid w:val="004A46FF"/>
  </w:style>
  <w:style w:type="character" w:customStyle="1" w:styleId="WW8Num38z8">
    <w:name w:val="WW8Num38z8"/>
    <w:rsid w:val="004A46FF"/>
  </w:style>
  <w:style w:type="character" w:customStyle="1" w:styleId="WW-DefaultParagraphFont11111111111111111111">
    <w:name w:val="WW-Default Paragraph Font11111111111111111111"/>
    <w:rsid w:val="004A46FF"/>
  </w:style>
  <w:style w:type="character" w:customStyle="1" w:styleId="WW8Num4z1">
    <w:name w:val="WW8Num4z1"/>
    <w:rsid w:val="004A46FF"/>
    <w:rPr>
      <w:rFonts w:cs="Times New Roman"/>
    </w:rPr>
  </w:style>
  <w:style w:type="character" w:customStyle="1" w:styleId="WW8Num5z1">
    <w:name w:val="WW8Num5z1"/>
    <w:rsid w:val="004A46FF"/>
    <w:rPr>
      <w:rFonts w:cs="Times New Roman"/>
    </w:rPr>
  </w:style>
  <w:style w:type="character" w:customStyle="1" w:styleId="WW8Num29z4">
    <w:name w:val="WW8Num29z4"/>
    <w:rsid w:val="004A46FF"/>
  </w:style>
  <w:style w:type="character" w:customStyle="1" w:styleId="WW8Num29z5">
    <w:name w:val="WW8Num29z5"/>
    <w:rsid w:val="004A46FF"/>
  </w:style>
  <w:style w:type="character" w:customStyle="1" w:styleId="WW8Num29z6">
    <w:name w:val="WW8Num29z6"/>
    <w:rsid w:val="004A46FF"/>
  </w:style>
  <w:style w:type="character" w:customStyle="1" w:styleId="WW8Num29z7">
    <w:name w:val="WW8Num29z7"/>
    <w:rsid w:val="004A46FF"/>
  </w:style>
  <w:style w:type="character" w:customStyle="1" w:styleId="WW8Num29z8">
    <w:name w:val="WW8Num29z8"/>
    <w:rsid w:val="004A46FF"/>
  </w:style>
  <w:style w:type="character" w:customStyle="1" w:styleId="WW8Num30z3">
    <w:name w:val="WW8Num30z3"/>
    <w:rsid w:val="004A46FF"/>
    <w:rPr>
      <w:rFonts w:ascii="Symbol" w:hAnsi="Symbol" w:cs="Symbol"/>
    </w:rPr>
  </w:style>
  <w:style w:type="character" w:customStyle="1" w:styleId="WW8Num31z1">
    <w:name w:val="WW8Num31z1"/>
    <w:rsid w:val="004A46FF"/>
  </w:style>
  <w:style w:type="character" w:customStyle="1" w:styleId="WW8Num31z2">
    <w:name w:val="WW8Num31z2"/>
    <w:rsid w:val="004A46FF"/>
  </w:style>
  <w:style w:type="character" w:customStyle="1" w:styleId="WW8Num31z3">
    <w:name w:val="WW8Num31z3"/>
    <w:rsid w:val="004A46FF"/>
  </w:style>
  <w:style w:type="character" w:customStyle="1" w:styleId="WW8Num31z4">
    <w:name w:val="WW8Num31z4"/>
    <w:rsid w:val="004A46FF"/>
  </w:style>
  <w:style w:type="character" w:customStyle="1" w:styleId="WW8Num31z5">
    <w:name w:val="WW8Num31z5"/>
    <w:rsid w:val="004A46FF"/>
  </w:style>
  <w:style w:type="character" w:customStyle="1" w:styleId="WW8Num31z6">
    <w:name w:val="WW8Num31z6"/>
    <w:rsid w:val="004A46FF"/>
  </w:style>
  <w:style w:type="character" w:customStyle="1" w:styleId="WW8Num31z7">
    <w:name w:val="WW8Num31z7"/>
    <w:rsid w:val="004A46FF"/>
  </w:style>
  <w:style w:type="character" w:customStyle="1" w:styleId="WW8Num31z8">
    <w:name w:val="WW8Num31z8"/>
    <w:rsid w:val="004A46FF"/>
  </w:style>
  <w:style w:type="character" w:customStyle="1" w:styleId="WW8Num39z0">
    <w:name w:val="WW8Num39z0"/>
    <w:rsid w:val="004A46FF"/>
    <w:rPr>
      <w:rFonts w:ascii="Calibri" w:eastAsia="Times New Roman" w:hAnsi="Calibri" w:cs="Calibri"/>
    </w:rPr>
  </w:style>
  <w:style w:type="character" w:customStyle="1" w:styleId="WW8Num39z1">
    <w:name w:val="WW8Num39z1"/>
    <w:rsid w:val="004A46FF"/>
    <w:rPr>
      <w:rFonts w:ascii="Courier New" w:hAnsi="Courier New" w:cs="Courier New"/>
    </w:rPr>
  </w:style>
  <w:style w:type="character" w:customStyle="1" w:styleId="WW8Num39z2">
    <w:name w:val="WW8Num39z2"/>
    <w:rsid w:val="004A46FF"/>
    <w:rPr>
      <w:rFonts w:ascii="Wingdings" w:hAnsi="Wingdings" w:cs="Wingdings"/>
    </w:rPr>
  </w:style>
  <w:style w:type="character" w:customStyle="1" w:styleId="WW8Num39z3">
    <w:name w:val="WW8Num39z3"/>
    <w:rsid w:val="004A46FF"/>
    <w:rPr>
      <w:rFonts w:ascii="Symbol" w:hAnsi="Symbol" w:cs="Symbol"/>
    </w:rPr>
  </w:style>
  <w:style w:type="character" w:customStyle="1" w:styleId="WW8Num40z0">
    <w:name w:val="WW8Num40z0"/>
    <w:rsid w:val="004A46FF"/>
    <w:rPr>
      <w:rFonts w:ascii="Symbol" w:hAnsi="Symbol" w:cs="Symbol"/>
    </w:rPr>
  </w:style>
  <w:style w:type="character" w:customStyle="1" w:styleId="WW8Num40z1">
    <w:name w:val="WW8Num40z1"/>
    <w:rsid w:val="004A46FF"/>
    <w:rPr>
      <w:rFonts w:ascii="Courier New" w:hAnsi="Courier New" w:cs="Courier New"/>
    </w:rPr>
  </w:style>
  <w:style w:type="character" w:customStyle="1" w:styleId="WW8Num40z2">
    <w:name w:val="WW8Num40z2"/>
    <w:rsid w:val="004A46FF"/>
    <w:rPr>
      <w:rFonts w:ascii="Wingdings" w:hAnsi="Wingdings" w:cs="Wingdings"/>
    </w:rPr>
  </w:style>
  <w:style w:type="character" w:customStyle="1" w:styleId="WW8Num41z0">
    <w:name w:val="WW8Num41z0"/>
    <w:rsid w:val="004A46FF"/>
    <w:rPr>
      <w:rFonts w:ascii="Arial" w:hAnsi="Arial" w:cs="Times New Roman"/>
      <w:b/>
      <w:i w:val="0"/>
      <w:sz w:val="20"/>
      <w:szCs w:val="20"/>
    </w:rPr>
  </w:style>
  <w:style w:type="character" w:customStyle="1" w:styleId="WW8Num41z1">
    <w:name w:val="WW8Num41z1"/>
    <w:rsid w:val="004A46FF"/>
    <w:rPr>
      <w:rFonts w:cs="Times New Roman"/>
    </w:rPr>
  </w:style>
  <w:style w:type="character" w:customStyle="1" w:styleId="WW8Num41z2">
    <w:name w:val="WW8Num41z2"/>
    <w:rsid w:val="004A46FF"/>
    <w:rPr>
      <w:rFonts w:ascii="Arial" w:hAnsi="Arial" w:cs="Times New Roman"/>
      <w:b w:val="0"/>
      <w:i w:val="0"/>
    </w:rPr>
  </w:style>
  <w:style w:type="character" w:customStyle="1" w:styleId="WW8Num41z3">
    <w:name w:val="WW8Num41z3"/>
    <w:rsid w:val="004A46FF"/>
    <w:rPr>
      <w:rFonts w:ascii="Arial" w:hAnsi="Arial" w:cs="Times New Roman"/>
      <w:b w:val="0"/>
      <w:i w:val="0"/>
      <w:sz w:val="20"/>
      <w:szCs w:val="20"/>
    </w:rPr>
  </w:style>
  <w:style w:type="character" w:customStyle="1" w:styleId="DefaultParagraphFont1">
    <w:name w:val="Default Paragraph Font1"/>
    <w:rsid w:val="004A46FF"/>
  </w:style>
  <w:style w:type="character" w:customStyle="1" w:styleId="Heading1Char">
    <w:name w:val="Heading 1 Char"/>
    <w:rsid w:val="004A46FF"/>
    <w:rPr>
      <w:rFonts w:ascii="Arial" w:hAnsi="Arial" w:cs="Arial"/>
      <w:b/>
      <w:bCs/>
      <w:color w:val="333399"/>
      <w:sz w:val="28"/>
      <w:szCs w:val="32"/>
      <w:lang w:val="en-US"/>
    </w:rPr>
  </w:style>
  <w:style w:type="character" w:customStyle="1" w:styleId="Heading2Char">
    <w:name w:val="Heading 2 Char"/>
    <w:rsid w:val="004A46FF"/>
    <w:rPr>
      <w:rFonts w:ascii="Arial" w:hAnsi="Arial" w:cs="Arial"/>
      <w:b/>
      <w:color w:val="002060"/>
      <w:sz w:val="24"/>
      <w:szCs w:val="22"/>
      <w:lang w:val="en-GB"/>
    </w:rPr>
  </w:style>
  <w:style w:type="character" w:customStyle="1" w:styleId="Heading5Char">
    <w:name w:val="Heading 5 Char"/>
    <w:rsid w:val="004A46FF"/>
    <w:rPr>
      <w:rFonts w:ascii="Calibri" w:eastAsia="Times New Roman" w:hAnsi="Calibri" w:cs="Times New Roman"/>
      <w:b/>
      <w:bCs/>
      <w:i/>
      <w:iCs/>
      <w:sz w:val="26"/>
      <w:szCs w:val="26"/>
      <w:lang w:val="en-GB"/>
    </w:rPr>
  </w:style>
  <w:style w:type="character" w:customStyle="1" w:styleId="DateChar">
    <w:name w:val="Date Char"/>
    <w:rsid w:val="004A46FF"/>
    <w:rPr>
      <w:sz w:val="24"/>
      <w:szCs w:val="24"/>
      <w:lang w:val="en-GB"/>
    </w:rPr>
  </w:style>
  <w:style w:type="character" w:customStyle="1" w:styleId="FooterChar">
    <w:name w:val="Footer Char"/>
    <w:rsid w:val="004A46FF"/>
    <w:rPr>
      <w:rFonts w:eastAsia="MS Mincho" w:cs="Times New Roman"/>
      <w:sz w:val="24"/>
      <w:szCs w:val="24"/>
      <w:lang w:val="en-US" w:eastAsia="ja-JP"/>
    </w:rPr>
  </w:style>
  <w:style w:type="character" w:customStyle="1" w:styleId="22">
    <w:name w:val="Παραπομπή σχολίου2"/>
    <w:rsid w:val="004A46FF"/>
    <w:rPr>
      <w:sz w:val="16"/>
    </w:rPr>
  </w:style>
  <w:style w:type="character" w:styleId="-">
    <w:name w:val="Hyperlink"/>
    <w:uiPriority w:val="99"/>
    <w:rsid w:val="004A46FF"/>
    <w:rPr>
      <w:color w:val="0000FF"/>
      <w:u w:val="single"/>
    </w:rPr>
  </w:style>
  <w:style w:type="character" w:customStyle="1" w:styleId="HeaderChar">
    <w:name w:val="Header Char"/>
    <w:rsid w:val="004A46FF"/>
    <w:rPr>
      <w:rFonts w:cs="Times New Roman"/>
      <w:sz w:val="24"/>
      <w:szCs w:val="24"/>
      <w:lang w:val="en-GB"/>
    </w:rPr>
  </w:style>
  <w:style w:type="character" w:styleId="a7">
    <w:name w:val="page number"/>
    <w:rsid w:val="004A46FF"/>
    <w:rPr>
      <w:rFonts w:cs="Times New Roman"/>
    </w:rPr>
  </w:style>
  <w:style w:type="character" w:customStyle="1" w:styleId="BalloonTextChar">
    <w:name w:val="Balloon Text Char"/>
    <w:rsid w:val="004A46FF"/>
    <w:rPr>
      <w:rFonts w:ascii="Tahoma" w:hAnsi="Tahoma" w:cs="Tahoma"/>
      <w:sz w:val="16"/>
      <w:szCs w:val="16"/>
      <w:lang w:val="en-GB"/>
    </w:rPr>
  </w:style>
  <w:style w:type="character" w:customStyle="1" w:styleId="CommentTextChar">
    <w:name w:val="Comment Text Char"/>
    <w:rsid w:val="004A46FF"/>
    <w:rPr>
      <w:rFonts w:cs="Times New Roman"/>
      <w:lang w:val="en-GB"/>
    </w:rPr>
  </w:style>
  <w:style w:type="character" w:customStyle="1" w:styleId="CommentSubjectChar">
    <w:name w:val="Comment Subject Char"/>
    <w:rsid w:val="004A46FF"/>
    <w:rPr>
      <w:rFonts w:cs="Times New Roman"/>
      <w:b/>
      <w:bCs/>
      <w:lang w:val="en-GB"/>
    </w:rPr>
  </w:style>
  <w:style w:type="character" w:customStyle="1" w:styleId="BodyTextChar">
    <w:name w:val="Body Text Char"/>
    <w:rsid w:val="004A46FF"/>
    <w:rPr>
      <w:rFonts w:cs="Times New Roman"/>
      <w:sz w:val="24"/>
      <w:szCs w:val="24"/>
      <w:lang w:val="en-GB"/>
    </w:rPr>
  </w:style>
  <w:style w:type="character" w:customStyle="1" w:styleId="10">
    <w:name w:val="Κείμενο κράτησης θέσης1"/>
    <w:rsid w:val="004A46FF"/>
    <w:rPr>
      <w:rFonts w:cs="Times New Roman"/>
      <w:color w:val="808080"/>
    </w:rPr>
  </w:style>
  <w:style w:type="character" w:customStyle="1" w:styleId="a8">
    <w:name w:val="Χαρακτήρες υποσημείωσης"/>
    <w:rsid w:val="004A46FF"/>
    <w:rPr>
      <w:rFonts w:cs="Times New Roman"/>
      <w:vertAlign w:val="superscript"/>
    </w:rPr>
  </w:style>
  <w:style w:type="character" w:customStyle="1" w:styleId="FootnoteTextChar">
    <w:name w:val="Footnote Text Char"/>
    <w:rsid w:val="004A46FF"/>
    <w:rPr>
      <w:rFonts w:ascii="Calibri" w:hAnsi="Calibri" w:cs="Times New Roman"/>
    </w:rPr>
  </w:style>
  <w:style w:type="character" w:customStyle="1" w:styleId="Heading3Char">
    <w:name w:val="Heading 3 Char"/>
    <w:rsid w:val="004A46FF"/>
    <w:rPr>
      <w:rFonts w:ascii="Arial" w:hAnsi="Arial" w:cs="Arial"/>
      <w:b/>
      <w:bCs/>
      <w:sz w:val="22"/>
      <w:szCs w:val="26"/>
      <w:lang w:val="en-GB"/>
    </w:rPr>
  </w:style>
  <w:style w:type="character" w:customStyle="1" w:styleId="Heading4Char">
    <w:name w:val="Heading 4 Char"/>
    <w:rsid w:val="004A46FF"/>
    <w:rPr>
      <w:rFonts w:ascii="Arial" w:eastAsia="Times New Roman" w:hAnsi="Arial" w:cs="Times New Roman"/>
      <w:b/>
      <w:bCs/>
      <w:sz w:val="22"/>
      <w:szCs w:val="28"/>
      <w:lang w:val="en-GB"/>
    </w:rPr>
  </w:style>
  <w:style w:type="character" w:customStyle="1" w:styleId="DocTitleChar">
    <w:name w:val="Doc Title Char"/>
    <w:basedOn w:val="Heading1Char"/>
    <w:rsid w:val="004A46FF"/>
  </w:style>
  <w:style w:type="character" w:customStyle="1" w:styleId="Style1Char">
    <w:name w:val="Style1 Char"/>
    <w:rsid w:val="004A46FF"/>
    <w:rPr>
      <w:rFonts w:ascii="Calibri" w:hAnsi="Calibri" w:cs="Calibri"/>
      <w:b/>
      <w:bCs/>
      <w:color w:val="333399"/>
      <w:sz w:val="40"/>
      <w:szCs w:val="40"/>
      <w:lang w:val="en-US"/>
    </w:rPr>
  </w:style>
  <w:style w:type="character" w:customStyle="1" w:styleId="ContentsChar">
    <w:name w:val="Contents Char"/>
    <w:rsid w:val="004A46FF"/>
    <w:rPr>
      <w:rFonts w:ascii="Calibri" w:hAnsi="Calibri" w:cs="Calibri"/>
      <w:b/>
      <w:bCs/>
      <w:color w:val="333399"/>
      <w:sz w:val="28"/>
      <w:szCs w:val="32"/>
      <w:lang w:val="en-US"/>
    </w:rPr>
  </w:style>
  <w:style w:type="character" w:customStyle="1" w:styleId="EndnoteTextChar">
    <w:name w:val="Endnote Text Char"/>
    <w:rsid w:val="004A46FF"/>
    <w:rPr>
      <w:rFonts w:ascii="Calibri" w:hAnsi="Calibri" w:cs="Calibri"/>
      <w:lang w:val="en-GB"/>
    </w:rPr>
  </w:style>
  <w:style w:type="character" w:customStyle="1" w:styleId="a9">
    <w:name w:val="Χαρακτήρες σημείωσης τέλους"/>
    <w:rsid w:val="004A46FF"/>
    <w:rPr>
      <w:vertAlign w:val="superscript"/>
    </w:rPr>
  </w:style>
  <w:style w:type="character" w:customStyle="1" w:styleId="FootnoteReference2">
    <w:name w:val="Footnote Reference2"/>
    <w:rsid w:val="004A46FF"/>
    <w:rPr>
      <w:vertAlign w:val="superscript"/>
    </w:rPr>
  </w:style>
  <w:style w:type="character" w:customStyle="1" w:styleId="EndnoteReference1">
    <w:name w:val="Endnote Reference1"/>
    <w:rsid w:val="004A46FF"/>
    <w:rPr>
      <w:vertAlign w:val="superscript"/>
    </w:rPr>
  </w:style>
  <w:style w:type="character" w:customStyle="1" w:styleId="aa">
    <w:name w:val="Κουκκίδες"/>
    <w:rsid w:val="004A46FF"/>
    <w:rPr>
      <w:rFonts w:ascii="OpenSymbol" w:eastAsia="OpenSymbol" w:hAnsi="OpenSymbol" w:cs="OpenSymbol"/>
    </w:rPr>
  </w:style>
  <w:style w:type="character" w:customStyle="1" w:styleId="11">
    <w:name w:val="Προεπιλεγμένη γραμματοσειρά1"/>
    <w:rsid w:val="004A46FF"/>
  </w:style>
  <w:style w:type="character" w:customStyle="1" w:styleId="ab">
    <w:name w:val="Σύμβολο υποσημείωσης"/>
    <w:rsid w:val="004A46FF"/>
    <w:rPr>
      <w:vertAlign w:val="superscript"/>
    </w:rPr>
  </w:style>
  <w:style w:type="character" w:styleId="ac">
    <w:name w:val="Emphasis"/>
    <w:uiPriority w:val="20"/>
    <w:qFormat/>
    <w:rsid w:val="004A46FF"/>
    <w:rPr>
      <w:i/>
      <w:iCs/>
    </w:rPr>
  </w:style>
  <w:style w:type="character" w:customStyle="1" w:styleId="ad">
    <w:name w:val="Χαρακτήρες αρίθμησης"/>
    <w:rsid w:val="004A46FF"/>
  </w:style>
  <w:style w:type="character" w:customStyle="1" w:styleId="normalwithoutspacingChar">
    <w:name w:val="normal_without_spacing Char"/>
    <w:rsid w:val="004A46FF"/>
    <w:rPr>
      <w:rFonts w:ascii="Calibri" w:hAnsi="Calibri" w:cs="Calibri"/>
      <w:sz w:val="22"/>
      <w:szCs w:val="24"/>
    </w:rPr>
  </w:style>
  <w:style w:type="character" w:customStyle="1" w:styleId="FootnoteTextChar1">
    <w:name w:val="Footnote Text Char1"/>
    <w:rsid w:val="004A46FF"/>
    <w:rPr>
      <w:rFonts w:ascii="Calibri" w:hAnsi="Calibri" w:cs="Calibri"/>
      <w:lang w:val="en-IE" w:eastAsia="zh-CN"/>
    </w:rPr>
  </w:style>
  <w:style w:type="character" w:customStyle="1" w:styleId="foothangingChar">
    <w:name w:val="foot_hanging Char"/>
    <w:rsid w:val="004A46FF"/>
    <w:rPr>
      <w:rFonts w:ascii="Calibri" w:hAnsi="Calibri" w:cs="Calibri"/>
      <w:sz w:val="18"/>
      <w:szCs w:val="18"/>
      <w:lang w:val="en-IE" w:eastAsia="zh-CN"/>
    </w:rPr>
  </w:style>
  <w:style w:type="character" w:customStyle="1" w:styleId="HTMLPreformattedChar">
    <w:name w:val="HTML Preformatted Char"/>
    <w:rsid w:val="004A46FF"/>
    <w:rPr>
      <w:rFonts w:ascii="Courier New" w:hAnsi="Courier New" w:cs="Courier New"/>
    </w:rPr>
  </w:style>
  <w:style w:type="character" w:customStyle="1" w:styleId="apple-converted-space">
    <w:name w:val="apple-converted-space"/>
    <w:basedOn w:val="WW-DefaultParagraphFont11111111111111111111"/>
    <w:rsid w:val="004A46FF"/>
  </w:style>
  <w:style w:type="character" w:customStyle="1" w:styleId="BodyTextIndent3Char">
    <w:name w:val="Body Text Indent 3 Char"/>
    <w:rsid w:val="004A46FF"/>
    <w:rPr>
      <w:rFonts w:ascii="Calibri" w:hAnsi="Calibri" w:cs="Calibri"/>
      <w:sz w:val="16"/>
      <w:szCs w:val="16"/>
      <w:lang w:val="en-GB"/>
    </w:rPr>
  </w:style>
  <w:style w:type="character" w:customStyle="1" w:styleId="WW-FootnoteReference">
    <w:name w:val="WW-Footnote Reference"/>
    <w:rsid w:val="004A46FF"/>
    <w:rPr>
      <w:vertAlign w:val="superscript"/>
    </w:rPr>
  </w:style>
  <w:style w:type="character" w:customStyle="1" w:styleId="WW-EndnoteReference">
    <w:name w:val="WW-Endnote Reference"/>
    <w:rsid w:val="004A46FF"/>
    <w:rPr>
      <w:vertAlign w:val="superscript"/>
    </w:rPr>
  </w:style>
  <w:style w:type="character" w:customStyle="1" w:styleId="FootnoteReference1">
    <w:name w:val="Footnote Reference1"/>
    <w:rsid w:val="004A46FF"/>
    <w:rPr>
      <w:vertAlign w:val="superscript"/>
    </w:rPr>
  </w:style>
  <w:style w:type="character" w:customStyle="1" w:styleId="FootnoteTextChar2">
    <w:name w:val="Footnote Text Char2"/>
    <w:rsid w:val="004A46FF"/>
    <w:rPr>
      <w:rFonts w:ascii="Calibri" w:hAnsi="Calibri" w:cs="Calibri"/>
      <w:sz w:val="18"/>
      <w:lang w:val="en-IE" w:eastAsia="zh-CN"/>
    </w:rPr>
  </w:style>
  <w:style w:type="character" w:customStyle="1" w:styleId="foothangingChar1">
    <w:name w:val="foot_hanging Char1"/>
    <w:rsid w:val="004A46FF"/>
    <w:rPr>
      <w:rFonts w:ascii="Calibri" w:hAnsi="Calibri" w:cs="Calibri"/>
      <w:sz w:val="18"/>
      <w:szCs w:val="18"/>
      <w:lang w:val="en-IE" w:eastAsia="zh-CN"/>
    </w:rPr>
  </w:style>
  <w:style w:type="character" w:customStyle="1" w:styleId="footersChar">
    <w:name w:val="footers Char"/>
    <w:basedOn w:val="foothangingChar1"/>
    <w:rsid w:val="004A46FF"/>
  </w:style>
  <w:style w:type="character" w:customStyle="1" w:styleId="CommentTextChar1">
    <w:name w:val="Comment Text Char1"/>
    <w:rsid w:val="004A46FF"/>
    <w:rPr>
      <w:rFonts w:ascii="Calibri" w:hAnsi="Calibri" w:cs="Calibri"/>
      <w:lang w:val="en-GB" w:eastAsia="zh-CN"/>
    </w:rPr>
  </w:style>
  <w:style w:type="character" w:customStyle="1" w:styleId="HTMLPreformattedChar1">
    <w:name w:val="HTML Preformatted Char1"/>
    <w:rsid w:val="004A46FF"/>
    <w:rPr>
      <w:rFonts w:ascii="Courier New" w:hAnsi="Courier New" w:cs="Courier New"/>
      <w:lang w:eastAsia="zh-CN"/>
    </w:rPr>
  </w:style>
  <w:style w:type="character" w:customStyle="1" w:styleId="BodyText3Char">
    <w:name w:val="Body Text 3 Char"/>
    <w:rsid w:val="004A46FF"/>
    <w:rPr>
      <w:rFonts w:ascii="Calibri" w:hAnsi="Calibri" w:cs="Calibri"/>
      <w:sz w:val="16"/>
      <w:szCs w:val="16"/>
      <w:lang w:val="en-GB" w:eastAsia="zh-CN"/>
    </w:rPr>
  </w:style>
  <w:style w:type="character" w:customStyle="1" w:styleId="WW-FootnoteReference1">
    <w:name w:val="WW-Footnote Reference1"/>
    <w:rsid w:val="004A46FF"/>
    <w:rPr>
      <w:vertAlign w:val="superscript"/>
    </w:rPr>
  </w:style>
  <w:style w:type="character" w:customStyle="1" w:styleId="WW-EndnoteReference1">
    <w:name w:val="WW-Endnote Reference1"/>
    <w:rsid w:val="004A46FF"/>
    <w:rPr>
      <w:vertAlign w:val="superscript"/>
    </w:rPr>
  </w:style>
  <w:style w:type="character" w:customStyle="1" w:styleId="WW-FootnoteReference2">
    <w:name w:val="WW-Footnote Reference2"/>
    <w:rsid w:val="004A46FF"/>
    <w:rPr>
      <w:vertAlign w:val="superscript"/>
    </w:rPr>
  </w:style>
  <w:style w:type="character" w:customStyle="1" w:styleId="WW-EndnoteReference2">
    <w:name w:val="WW-Endnote Reference2"/>
    <w:rsid w:val="004A46FF"/>
    <w:rPr>
      <w:vertAlign w:val="superscript"/>
    </w:rPr>
  </w:style>
  <w:style w:type="character" w:customStyle="1" w:styleId="FootnoteTextChar3">
    <w:name w:val="Footnote Text Char3"/>
    <w:rsid w:val="004A46FF"/>
    <w:rPr>
      <w:rFonts w:ascii="Calibri" w:hAnsi="Calibri" w:cs="Calibri"/>
      <w:sz w:val="18"/>
      <w:lang w:val="en-IE" w:eastAsia="zh-CN"/>
    </w:rPr>
  </w:style>
  <w:style w:type="character" w:customStyle="1" w:styleId="foothangingChar2">
    <w:name w:val="foot_hanging Char2"/>
    <w:rsid w:val="004A46FF"/>
    <w:rPr>
      <w:rFonts w:ascii="Calibri" w:hAnsi="Calibri" w:cs="Calibri"/>
      <w:sz w:val="18"/>
      <w:szCs w:val="18"/>
      <w:lang w:val="en-IE" w:eastAsia="zh-CN"/>
    </w:rPr>
  </w:style>
  <w:style w:type="character" w:customStyle="1" w:styleId="footersChar1">
    <w:name w:val="footers Char1"/>
    <w:basedOn w:val="foothangingChar2"/>
    <w:rsid w:val="004A46FF"/>
  </w:style>
  <w:style w:type="character" w:customStyle="1" w:styleId="foootChar">
    <w:name w:val="fooot Char"/>
    <w:basedOn w:val="footersChar1"/>
    <w:rsid w:val="004A46FF"/>
  </w:style>
  <w:style w:type="character" w:customStyle="1" w:styleId="12">
    <w:name w:val="Παραπομπή υποσημείωσης1"/>
    <w:rsid w:val="004A46FF"/>
    <w:rPr>
      <w:vertAlign w:val="superscript"/>
    </w:rPr>
  </w:style>
  <w:style w:type="character" w:customStyle="1" w:styleId="13">
    <w:name w:val="Παραπομπή σημείωσης τέλους1"/>
    <w:rsid w:val="004A46FF"/>
    <w:rPr>
      <w:vertAlign w:val="superscript"/>
    </w:rPr>
  </w:style>
  <w:style w:type="character" w:customStyle="1" w:styleId="14">
    <w:name w:val="Παραπομπή σχολίου1"/>
    <w:rsid w:val="004A46FF"/>
    <w:rPr>
      <w:sz w:val="16"/>
      <w:szCs w:val="16"/>
    </w:rPr>
  </w:style>
  <w:style w:type="character" w:customStyle="1" w:styleId="Char1">
    <w:name w:val="Κείμενο σχολίου Char"/>
    <w:rsid w:val="004A46FF"/>
    <w:rPr>
      <w:rFonts w:ascii="Calibri" w:hAnsi="Calibri" w:cs="Calibri"/>
      <w:lang w:val="en-GB"/>
    </w:rPr>
  </w:style>
  <w:style w:type="character" w:customStyle="1" w:styleId="Char2">
    <w:name w:val="Θέμα σχολίου Char"/>
    <w:rsid w:val="004A46FF"/>
    <w:rPr>
      <w:rFonts w:ascii="Calibri" w:hAnsi="Calibri" w:cs="Calibri"/>
      <w:b/>
      <w:bCs/>
      <w:lang w:val="en-GB"/>
    </w:rPr>
  </w:style>
  <w:style w:type="character" w:customStyle="1" w:styleId="-HTMLChar">
    <w:name w:val="Προ-διαμορφωμένο HTML Char"/>
    <w:link w:val="-HTML"/>
    <w:uiPriority w:val="99"/>
    <w:rsid w:val="004A46FF"/>
    <w:rPr>
      <w:rFonts w:ascii="Courier New" w:eastAsia="Times New Roman" w:hAnsi="Courier New" w:cs="Courier New"/>
    </w:rPr>
  </w:style>
  <w:style w:type="character" w:customStyle="1" w:styleId="WW-FootnoteReference3">
    <w:name w:val="WW-Footnote Reference3"/>
    <w:rsid w:val="004A46FF"/>
    <w:rPr>
      <w:vertAlign w:val="superscript"/>
    </w:rPr>
  </w:style>
  <w:style w:type="character" w:customStyle="1" w:styleId="WW-EndnoteReference3">
    <w:name w:val="WW-Endnote Reference3"/>
    <w:rsid w:val="004A46FF"/>
    <w:rPr>
      <w:vertAlign w:val="superscript"/>
    </w:rPr>
  </w:style>
  <w:style w:type="character" w:customStyle="1" w:styleId="WW-FootnoteReference4">
    <w:name w:val="WW-Footnote Reference4"/>
    <w:rsid w:val="004A46FF"/>
    <w:rPr>
      <w:vertAlign w:val="superscript"/>
    </w:rPr>
  </w:style>
  <w:style w:type="character" w:customStyle="1" w:styleId="WW-EndnoteReference4">
    <w:name w:val="WW-Endnote Reference4"/>
    <w:rsid w:val="004A46FF"/>
    <w:rPr>
      <w:vertAlign w:val="superscript"/>
    </w:rPr>
  </w:style>
  <w:style w:type="character" w:customStyle="1" w:styleId="WW-FootnoteReference5">
    <w:name w:val="WW-Footnote Reference5"/>
    <w:rsid w:val="004A46FF"/>
    <w:rPr>
      <w:vertAlign w:val="superscript"/>
    </w:rPr>
  </w:style>
  <w:style w:type="character" w:customStyle="1" w:styleId="WW-EndnoteReference5">
    <w:name w:val="WW-Endnote Reference5"/>
    <w:rsid w:val="004A46FF"/>
    <w:rPr>
      <w:vertAlign w:val="superscript"/>
    </w:rPr>
  </w:style>
  <w:style w:type="character" w:customStyle="1" w:styleId="WW-FootnoteReference6">
    <w:name w:val="WW-Footnote Reference6"/>
    <w:rsid w:val="004A46FF"/>
    <w:rPr>
      <w:vertAlign w:val="superscript"/>
    </w:rPr>
  </w:style>
  <w:style w:type="character" w:styleId="-0">
    <w:name w:val="FollowedHyperlink"/>
    <w:uiPriority w:val="99"/>
    <w:rsid w:val="004A46FF"/>
    <w:rPr>
      <w:color w:val="800000"/>
      <w:u w:val="single"/>
    </w:rPr>
  </w:style>
  <w:style w:type="character" w:customStyle="1" w:styleId="WW-EndnoteReference6">
    <w:name w:val="WW-Endnote Reference6"/>
    <w:rsid w:val="004A46FF"/>
    <w:rPr>
      <w:vertAlign w:val="superscript"/>
    </w:rPr>
  </w:style>
  <w:style w:type="character" w:customStyle="1" w:styleId="WW-FootnoteReference7">
    <w:name w:val="WW-Footnote Reference7"/>
    <w:rsid w:val="004A46FF"/>
    <w:rPr>
      <w:vertAlign w:val="superscript"/>
    </w:rPr>
  </w:style>
  <w:style w:type="character" w:customStyle="1" w:styleId="WW-EndnoteReference7">
    <w:name w:val="WW-Endnote Reference7"/>
    <w:rsid w:val="004A46FF"/>
    <w:rPr>
      <w:vertAlign w:val="superscript"/>
    </w:rPr>
  </w:style>
  <w:style w:type="character" w:customStyle="1" w:styleId="WW-FootnoteReference8">
    <w:name w:val="WW-Footnote Reference8"/>
    <w:rsid w:val="004A46FF"/>
    <w:rPr>
      <w:vertAlign w:val="superscript"/>
    </w:rPr>
  </w:style>
  <w:style w:type="character" w:customStyle="1" w:styleId="WW-EndnoteReference8">
    <w:name w:val="WW-Endnote Reference8"/>
    <w:rsid w:val="004A46FF"/>
    <w:rPr>
      <w:vertAlign w:val="superscript"/>
    </w:rPr>
  </w:style>
  <w:style w:type="character" w:customStyle="1" w:styleId="WW-FootnoteReference9">
    <w:name w:val="WW-Footnote Reference9"/>
    <w:rsid w:val="004A46FF"/>
    <w:rPr>
      <w:vertAlign w:val="superscript"/>
    </w:rPr>
  </w:style>
  <w:style w:type="character" w:customStyle="1" w:styleId="WW-EndnoteReference9">
    <w:name w:val="WW-Endnote Reference9"/>
    <w:rsid w:val="004A46FF"/>
    <w:rPr>
      <w:vertAlign w:val="superscript"/>
    </w:rPr>
  </w:style>
  <w:style w:type="character" w:customStyle="1" w:styleId="WW-FootnoteReference10">
    <w:name w:val="WW-Footnote Reference10"/>
    <w:rsid w:val="004A46FF"/>
    <w:rPr>
      <w:vertAlign w:val="superscript"/>
    </w:rPr>
  </w:style>
  <w:style w:type="character" w:customStyle="1" w:styleId="WW-EndnoteReference10">
    <w:name w:val="WW-Endnote Reference10"/>
    <w:rsid w:val="004A46FF"/>
    <w:rPr>
      <w:vertAlign w:val="superscript"/>
    </w:rPr>
  </w:style>
  <w:style w:type="character" w:customStyle="1" w:styleId="WW-FootnoteReference11">
    <w:name w:val="WW-Footnote Reference11"/>
    <w:rsid w:val="004A46FF"/>
    <w:rPr>
      <w:vertAlign w:val="superscript"/>
    </w:rPr>
  </w:style>
  <w:style w:type="character" w:customStyle="1" w:styleId="WW-EndnoteReference11">
    <w:name w:val="WW-Endnote Reference11"/>
    <w:rsid w:val="004A46FF"/>
    <w:rPr>
      <w:vertAlign w:val="superscript"/>
    </w:rPr>
  </w:style>
  <w:style w:type="character" w:customStyle="1" w:styleId="WW-FootnoteReference12">
    <w:name w:val="WW-Footnote Reference12"/>
    <w:rsid w:val="004A46FF"/>
    <w:rPr>
      <w:vertAlign w:val="superscript"/>
    </w:rPr>
  </w:style>
  <w:style w:type="character" w:customStyle="1" w:styleId="WW-EndnoteReference12">
    <w:name w:val="WW-Endnote Reference12"/>
    <w:rsid w:val="004A46FF"/>
    <w:rPr>
      <w:vertAlign w:val="superscript"/>
    </w:rPr>
  </w:style>
  <w:style w:type="character" w:customStyle="1" w:styleId="WW-FootnoteReference13">
    <w:name w:val="WW-Footnote Reference13"/>
    <w:rsid w:val="004A46FF"/>
    <w:rPr>
      <w:vertAlign w:val="superscript"/>
    </w:rPr>
  </w:style>
  <w:style w:type="character" w:customStyle="1" w:styleId="WW-EndnoteReference13">
    <w:name w:val="WW-Endnote Reference13"/>
    <w:rsid w:val="004A46FF"/>
    <w:rPr>
      <w:vertAlign w:val="superscript"/>
    </w:rPr>
  </w:style>
  <w:style w:type="character" w:customStyle="1" w:styleId="41">
    <w:name w:val="Παραπομπή υποσημείωσης4"/>
    <w:rsid w:val="004A46FF"/>
    <w:rPr>
      <w:vertAlign w:val="superscript"/>
    </w:rPr>
  </w:style>
  <w:style w:type="character" w:customStyle="1" w:styleId="ae">
    <w:name w:val="Σύμβολα σημείωσης τέλους"/>
    <w:rsid w:val="004A46FF"/>
    <w:rPr>
      <w:vertAlign w:val="superscript"/>
    </w:rPr>
  </w:style>
  <w:style w:type="character" w:customStyle="1" w:styleId="23">
    <w:name w:val="Παραπομπή υποσημείωσης2"/>
    <w:rsid w:val="004A46FF"/>
    <w:rPr>
      <w:vertAlign w:val="superscript"/>
    </w:rPr>
  </w:style>
  <w:style w:type="character" w:customStyle="1" w:styleId="24">
    <w:name w:val="Παραπομπή σημείωσης τέλους2"/>
    <w:rsid w:val="004A46FF"/>
    <w:rPr>
      <w:vertAlign w:val="superscript"/>
    </w:rPr>
  </w:style>
  <w:style w:type="character" w:customStyle="1" w:styleId="WW-FootnoteReference14">
    <w:name w:val="WW-Footnote Reference14"/>
    <w:rsid w:val="004A46FF"/>
    <w:rPr>
      <w:vertAlign w:val="superscript"/>
    </w:rPr>
  </w:style>
  <w:style w:type="character" w:customStyle="1" w:styleId="WW-EndnoteReference14">
    <w:name w:val="WW-Endnote Reference14"/>
    <w:rsid w:val="004A46FF"/>
    <w:rPr>
      <w:vertAlign w:val="superscript"/>
    </w:rPr>
  </w:style>
  <w:style w:type="character" w:customStyle="1" w:styleId="WW-FootnoteReference15">
    <w:name w:val="WW-Footnote Reference15"/>
    <w:rsid w:val="004A46FF"/>
    <w:rPr>
      <w:vertAlign w:val="superscript"/>
    </w:rPr>
  </w:style>
  <w:style w:type="character" w:customStyle="1" w:styleId="WW-EndnoteReference15">
    <w:name w:val="WW-Endnote Reference15"/>
    <w:rsid w:val="004A46FF"/>
    <w:rPr>
      <w:vertAlign w:val="superscript"/>
    </w:rPr>
  </w:style>
  <w:style w:type="character" w:customStyle="1" w:styleId="WW-FootnoteReference16">
    <w:name w:val="WW-Footnote Reference16"/>
    <w:rsid w:val="004A46FF"/>
    <w:rPr>
      <w:vertAlign w:val="superscript"/>
    </w:rPr>
  </w:style>
  <w:style w:type="character" w:customStyle="1" w:styleId="WW-EndnoteReference16">
    <w:name w:val="WW-Endnote Reference16"/>
    <w:rsid w:val="004A46FF"/>
    <w:rPr>
      <w:vertAlign w:val="superscript"/>
    </w:rPr>
  </w:style>
  <w:style w:type="character" w:customStyle="1" w:styleId="WW-FootnoteReference17">
    <w:name w:val="WW-Footnote Reference17"/>
    <w:rsid w:val="004A46FF"/>
    <w:rPr>
      <w:vertAlign w:val="superscript"/>
    </w:rPr>
  </w:style>
  <w:style w:type="character" w:customStyle="1" w:styleId="WW-EndnoteReference17">
    <w:name w:val="WW-Endnote Reference17"/>
    <w:rsid w:val="004A46FF"/>
    <w:rPr>
      <w:vertAlign w:val="superscript"/>
    </w:rPr>
  </w:style>
  <w:style w:type="character" w:customStyle="1" w:styleId="31">
    <w:name w:val="Παραπομπή υποσημείωσης3"/>
    <w:rsid w:val="004A46FF"/>
    <w:rPr>
      <w:vertAlign w:val="superscript"/>
    </w:rPr>
  </w:style>
  <w:style w:type="character" w:customStyle="1" w:styleId="32">
    <w:name w:val="Παραπομπή σημείωσης τέλους3"/>
    <w:rsid w:val="004A46FF"/>
    <w:rPr>
      <w:vertAlign w:val="superscript"/>
    </w:rPr>
  </w:style>
  <w:style w:type="character" w:customStyle="1" w:styleId="WW-FootnoteReference18">
    <w:name w:val="WW-Footnote Reference18"/>
    <w:rsid w:val="004A46FF"/>
    <w:rPr>
      <w:vertAlign w:val="superscript"/>
    </w:rPr>
  </w:style>
  <w:style w:type="character" w:customStyle="1" w:styleId="WW-EndnoteReference18">
    <w:name w:val="WW-Endnote Reference18"/>
    <w:rsid w:val="004A46FF"/>
    <w:rPr>
      <w:vertAlign w:val="superscript"/>
    </w:rPr>
  </w:style>
  <w:style w:type="character" w:customStyle="1" w:styleId="WW-FootnoteReference19">
    <w:name w:val="WW-Footnote Reference19"/>
    <w:rsid w:val="004A46FF"/>
    <w:rPr>
      <w:vertAlign w:val="superscript"/>
    </w:rPr>
  </w:style>
  <w:style w:type="character" w:customStyle="1" w:styleId="WW-EndnoteReference19">
    <w:name w:val="WW-Endnote Reference19"/>
    <w:rsid w:val="004A46FF"/>
    <w:rPr>
      <w:vertAlign w:val="superscript"/>
    </w:rPr>
  </w:style>
  <w:style w:type="character" w:customStyle="1" w:styleId="WW-FootnoteReference20">
    <w:name w:val="WW-Footnote Reference20"/>
    <w:rsid w:val="004A46FF"/>
    <w:rPr>
      <w:vertAlign w:val="superscript"/>
    </w:rPr>
  </w:style>
  <w:style w:type="character" w:customStyle="1" w:styleId="WW-EndnoteReference20">
    <w:name w:val="WW-Endnote Reference20"/>
    <w:rsid w:val="004A46FF"/>
    <w:rPr>
      <w:vertAlign w:val="superscript"/>
    </w:rPr>
  </w:style>
  <w:style w:type="character" w:customStyle="1" w:styleId="af">
    <w:name w:val="Σύνδεση ευρετηρίου"/>
    <w:rsid w:val="004A46FF"/>
  </w:style>
  <w:style w:type="character" w:customStyle="1" w:styleId="WW-0">
    <w:name w:val="WW-Παραπομπή υποσημείωσης"/>
    <w:rsid w:val="004A46FF"/>
    <w:rPr>
      <w:vertAlign w:val="superscript"/>
    </w:rPr>
  </w:style>
  <w:style w:type="character" w:customStyle="1" w:styleId="42">
    <w:name w:val="Παραπομπή σημείωσης τέλους4"/>
    <w:rsid w:val="004A46FF"/>
    <w:rPr>
      <w:vertAlign w:val="superscript"/>
    </w:rPr>
  </w:style>
  <w:style w:type="character" w:customStyle="1" w:styleId="Char3">
    <w:name w:val="Κείμενο υποσημείωσης Char"/>
    <w:rsid w:val="004A46FF"/>
    <w:rPr>
      <w:rFonts w:ascii="Calibri" w:hAnsi="Calibri" w:cs="Calibri"/>
      <w:sz w:val="18"/>
      <w:lang w:val="en-IE" w:eastAsia="zh-CN"/>
    </w:rPr>
  </w:style>
  <w:style w:type="character" w:styleId="af0">
    <w:name w:val="footnote reference"/>
    <w:aliases w:val="Footnote symbol,υποσημείωση1"/>
    <w:uiPriority w:val="99"/>
    <w:rsid w:val="004A46FF"/>
    <w:rPr>
      <w:vertAlign w:val="superscript"/>
    </w:rPr>
  </w:style>
  <w:style w:type="character" w:styleId="af1">
    <w:name w:val="endnote reference"/>
    <w:rsid w:val="004A46FF"/>
    <w:rPr>
      <w:vertAlign w:val="superscript"/>
    </w:rPr>
  </w:style>
  <w:style w:type="character" w:customStyle="1" w:styleId="WW-FootnoteReference123">
    <w:name w:val="WW-Footnote Reference123"/>
    <w:rsid w:val="004A46FF"/>
    <w:rPr>
      <w:vertAlign w:val="superscript"/>
    </w:rPr>
  </w:style>
  <w:style w:type="paragraph" w:customStyle="1" w:styleId="af2">
    <w:name w:val="Επικεφαλίδα"/>
    <w:basedOn w:val="a"/>
    <w:next w:val="af3"/>
    <w:rsid w:val="004A46FF"/>
    <w:pPr>
      <w:keepNext/>
      <w:spacing w:before="240"/>
    </w:pPr>
    <w:rPr>
      <w:rFonts w:ascii="Liberation Sans" w:eastAsia="Microsoft YaHei" w:hAnsi="Liberation Sans" w:cs="Mangal"/>
      <w:sz w:val="28"/>
      <w:szCs w:val="28"/>
    </w:rPr>
  </w:style>
  <w:style w:type="paragraph" w:styleId="af3">
    <w:name w:val="Body Text"/>
    <w:basedOn w:val="a"/>
    <w:link w:val="Char4"/>
    <w:uiPriority w:val="1"/>
    <w:qFormat/>
    <w:rsid w:val="004A46FF"/>
    <w:pPr>
      <w:spacing w:after="240"/>
    </w:pPr>
  </w:style>
  <w:style w:type="character" w:customStyle="1" w:styleId="Char4">
    <w:name w:val="Σώμα κειμένου Char"/>
    <w:basedOn w:val="a0"/>
    <w:link w:val="af3"/>
    <w:uiPriority w:val="1"/>
    <w:rsid w:val="004A46FF"/>
    <w:rPr>
      <w:rFonts w:ascii="Calibri" w:eastAsia="Times New Roman" w:hAnsi="Calibri" w:cs="Calibri"/>
      <w:szCs w:val="24"/>
      <w:lang w:val="en-GB" w:eastAsia="ar-SA"/>
    </w:rPr>
  </w:style>
  <w:style w:type="paragraph" w:styleId="af4">
    <w:name w:val="List"/>
    <w:basedOn w:val="af3"/>
    <w:rsid w:val="004A46FF"/>
    <w:rPr>
      <w:rFonts w:cs="Mangal"/>
    </w:rPr>
  </w:style>
  <w:style w:type="paragraph" w:customStyle="1" w:styleId="43">
    <w:name w:val="Λεζάντα4"/>
    <w:basedOn w:val="a"/>
    <w:rsid w:val="004A46FF"/>
    <w:pPr>
      <w:suppressLineNumbers/>
      <w:spacing w:before="120"/>
    </w:pPr>
    <w:rPr>
      <w:rFonts w:cs="Mangal"/>
      <w:i/>
      <w:iCs/>
      <w:sz w:val="24"/>
    </w:rPr>
  </w:style>
  <w:style w:type="paragraph" w:customStyle="1" w:styleId="af5">
    <w:name w:val="Ευρετήριο"/>
    <w:basedOn w:val="a"/>
    <w:rsid w:val="004A46FF"/>
    <w:pPr>
      <w:suppressLineNumbers/>
    </w:pPr>
    <w:rPr>
      <w:rFonts w:cs="Mangal"/>
    </w:rPr>
  </w:style>
  <w:style w:type="paragraph" w:customStyle="1" w:styleId="WW-1">
    <w:name w:val="WW-Λεζάντα"/>
    <w:basedOn w:val="a"/>
    <w:rsid w:val="004A46FF"/>
    <w:pPr>
      <w:suppressLineNumbers/>
      <w:spacing w:before="120"/>
    </w:pPr>
    <w:rPr>
      <w:rFonts w:cs="Mangal"/>
      <w:i/>
      <w:iCs/>
      <w:sz w:val="24"/>
    </w:rPr>
  </w:style>
  <w:style w:type="paragraph" w:customStyle="1" w:styleId="WW-Caption">
    <w:name w:val="WW-Caption"/>
    <w:basedOn w:val="a"/>
    <w:rsid w:val="004A46FF"/>
    <w:pPr>
      <w:suppressLineNumbers/>
      <w:spacing w:before="120"/>
    </w:pPr>
    <w:rPr>
      <w:rFonts w:cs="Mangal"/>
      <w:i/>
      <w:iCs/>
      <w:sz w:val="24"/>
    </w:rPr>
  </w:style>
  <w:style w:type="paragraph" w:customStyle="1" w:styleId="WW-Caption1">
    <w:name w:val="WW-Caption1"/>
    <w:basedOn w:val="a"/>
    <w:rsid w:val="004A46FF"/>
    <w:pPr>
      <w:suppressLineNumbers/>
      <w:spacing w:before="120"/>
    </w:pPr>
    <w:rPr>
      <w:rFonts w:cs="Mangal"/>
      <w:i/>
      <w:iCs/>
      <w:sz w:val="24"/>
    </w:rPr>
  </w:style>
  <w:style w:type="paragraph" w:customStyle="1" w:styleId="33">
    <w:name w:val="Λεζάντα3"/>
    <w:basedOn w:val="a"/>
    <w:rsid w:val="004A46FF"/>
    <w:pPr>
      <w:suppressLineNumbers/>
      <w:spacing w:before="120"/>
    </w:pPr>
    <w:rPr>
      <w:rFonts w:cs="Mangal"/>
      <w:i/>
      <w:iCs/>
      <w:sz w:val="24"/>
    </w:rPr>
  </w:style>
  <w:style w:type="paragraph" w:customStyle="1" w:styleId="WW-Caption11">
    <w:name w:val="WW-Caption11"/>
    <w:basedOn w:val="a"/>
    <w:rsid w:val="004A46FF"/>
    <w:pPr>
      <w:suppressLineNumbers/>
      <w:spacing w:before="120"/>
    </w:pPr>
    <w:rPr>
      <w:rFonts w:cs="Mangal"/>
      <w:i/>
      <w:iCs/>
      <w:sz w:val="24"/>
    </w:rPr>
  </w:style>
  <w:style w:type="paragraph" w:customStyle="1" w:styleId="WW-Caption111">
    <w:name w:val="WW-Caption111"/>
    <w:basedOn w:val="a"/>
    <w:rsid w:val="004A46FF"/>
    <w:pPr>
      <w:suppressLineNumbers/>
      <w:spacing w:before="120"/>
    </w:pPr>
    <w:rPr>
      <w:rFonts w:cs="Mangal"/>
      <w:i/>
      <w:iCs/>
      <w:sz w:val="24"/>
    </w:rPr>
  </w:style>
  <w:style w:type="paragraph" w:customStyle="1" w:styleId="WW-Caption1111">
    <w:name w:val="WW-Caption1111"/>
    <w:basedOn w:val="a"/>
    <w:rsid w:val="004A46FF"/>
    <w:pPr>
      <w:suppressLineNumbers/>
      <w:spacing w:before="120"/>
    </w:pPr>
    <w:rPr>
      <w:rFonts w:cs="Mangal"/>
      <w:i/>
      <w:iCs/>
      <w:sz w:val="24"/>
    </w:rPr>
  </w:style>
  <w:style w:type="paragraph" w:customStyle="1" w:styleId="WW-Caption11111">
    <w:name w:val="WW-Caption11111"/>
    <w:basedOn w:val="a"/>
    <w:rsid w:val="004A46FF"/>
    <w:pPr>
      <w:suppressLineNumbers/>
      <w:spacing w:before="120"/>
    </w:pPr>
    <w:rPr>
      <w:rFonts w:cs="Mangal"/>
      <w:i/>
      <w:iCs/>
      <w:sz w:val="24"/>
    </w:rPr>
  </w:style>
  <w:style w:type="paragraph" w:customStyle="1" w:styleId="25">
    <w:name w:val="Λεζάντα2"/>
    <w:basedOn w:val="a"/>
    <w:rsid w:val="004A46FF"/>
    <w:pPr>
      <w:suppressLineNumbers/>
      <w:spacing w:before="120"/>
    </w:pPr>
    <w:rPr>
      <w:rFonts w:cs="Mangal"/>
      <w:i/>
      <w:iCs/>
      <w:sz w:val="24"/>
    </w:rPr>
  </w:style>
  <w:style w:type="paragraph" w:customStyle="1" w:styleId="Caption1">
    <w:name w:val="Caption1"/>
    <w:basedOn w:val="a"/>
    <w:rsid w:val="004A46FF"/>
    <w:pPr>
      <w:suppressLineNumbers/>
      <w:spacing w:before="120"/>
    </w:pPr>
    <w:rPr>
      <w:rFonts w:cs="Mangal"/>
      <w:i/>
      <w:iCs/>
      <w:sz w:val="24"/>
    </w:rPr>
  </w:style>
  <w:style w:type="paragraph" w:customStyle="1" w:styleId="WW-Caption111111">
    <w:name w:val="WW-Caption111111"/>
    <w:basedOn w:val="a"/>
    <w:rsid w:val="004A46FF"/>
    <w:pPr>
      <w:suppressLineNumbers/>
      <w:spacing w:before="120"/>
    </w:pPr>
    <w:rPr>
      <w:rFonts w:cs="Mangal"/>
      <w:i/>
      <w:iCs/>
      <w:sz w:val="24"/>
    </w:rPr>
  </w:style>
  <w:style w:type="paragraph" w:customStyle="1" w:styleId="WW-Caption1111111">
    <w:name w:val="WW-Caption1111111"/>
    <w:basedOn w:val="a"/>
    <w:rsid w:val="004A46FF"/>
    <w:pPr>
      <w:suppressLineNumbers/>
      <w:spacing w:before="120"/>
    </w:pPr>
    <w:rPr>
      <w:rFonts w:cs="Mangal"/>
      <w:i/>
      <w:iCs/>
      <w:sz w:val="24"/>
    </w:rPr>
  </w:style>
  <w:style w:type="paragraph" w:customStyle="1" w:styleId="WW-Caption11111111">
    <w:name w:val="WW-Caption11111111"/>
    <w:basedOn w:val="a"/>
    <w:rsid w:val="004A46FF"/>
    <w:pPr>
      <w:suppressLineNumbers/>
      <w:spacing w:before="120"/>
    </w:pPr>
    <w:rPr>
      <w:rFonts w:cs="Mangal"/>
      <w:i/>
      <w:iCs/>
      <w:sz w:val="24"/>
    </w:rPr>
  </w:style>
  <w:style w:type="paragraph" w:customStyle="1" w:styleId="WW-Caption111111111">
    <w:name w:val="WW-Caption111111111"/>
    <w:basedOn w:val="a"/>
    <w:rsid w:val="004A46FF"/>
    <w:pPr>
      <w:suppressLineNumbers/>
      <w:spacing w:before="120"/>
    </w:pPr>
    <w:rPr>
      <w:rFonts w:cs="Mangal"/>
      <w:i/>
      <w:iCs/>
      <w:sz w:val="24"/>
    </w:rPr>
  </w:style>
  <w:style w:type="paragraph" w:customStyle="1" w:styleId="WW-Caption1111111111">
    <w:name w:val="WW-Caption1111111111"/>
    <w:basedOn w:val="a"/>
    <w:rsid w:val="004A46FF"/>
    <w:pPr>
      <w:suppressLineNumbers/>
      <w:spacing w:before="120"/>
    </w:pPr>
    <w:rPr>
      <w:rFonts w:cs="Mangal"/>
      <w:i/>
      <w:iCs/>
      <w:sz w:val="24"/>
    </w:rPr>
  </w:style>
  <w:style w:type="paragraph" w:customStyle="1" w:styleId="WW-Caption11111111111">
    <w:name w:val="WW-Caption11111111111"/>
    <w:basedOn w:val="a"/>
    <w:rsid w:val="004A46FF"/>
    <w:pPr>
      <w:suppressLineNumbers/>
      <w:spacing w:before="120"/>
    </w:pPr>
    <w:rPr>
      <w:rFonts w:cs="Mangal"/>
      <w:i/>
      <w:iCs/>
      <w:sz w:val="24"/>
    </w:rPr>
  </w:style>
  <w:style w:type="paragraph" w:customStyle="1" w:styleId="WW-Caption111111111111">
    <w:name w:val="WW-Caption111111111111"/>
    <w:basedOn w:val="a"/>
    <w:rsid w:val="004A46FF"/>
    <w:pPr>
      <w:suppressLineNumbers/>
      <w:spacing w:before="120"/>
    </w:pPr>
    <w:rPr>
      <w:rFonts w:cs="Mangal"/>
      <w:i/>
      <w:iCs/>
      <w:sz w:val="24"/>
    </w:rPr>
  </w:style>
  <w:style w:type="paragraph" w:customStyle="1" w:styleId="WW-Caption1111111111111">
    <w:name w:val="WW-Caption1111111111111"/>
    <w:basedOn w:val="a"/>
    <w:rsid w:val="004A46FF"/>
    <w:pPr>
      <w:suppressLineNumbers/>
      <w:spacing w:before="120"/>
    </w:pPr>
    <w:rPr>
      <w:rFonts w:cs="Mangal"/>
      <w:i/>
      <w:iCs/>
      <w:sz w:val="24"/>
    </w:rPr>
  </w:style>
  <w:style w:type="paragraph" w:customStyle="1" w:styleId="WW-Caption11111111111111">
    <w:name w:val="WW-Caption11111111111111"/>
    <w:basedOn w:val="a"/>
    <w:rsid w:val="004A46FF"/>
    <w:pPr>
      <w:suppressLineNumbers/>
      <w:spacing w:before="120"/>
    </w:pPr>
    <w:rPr>
      <w:rFonts w:cs="Mangal"/>
      <w:i/>
      <w:iCs/>
      <w:sz w:val="24"/>
    </w:rPr>
  </w:style>
  <w:style w:type="paragraph" w:customStyle="1" w:styleId="WW-Caption111111111111111">
    <w:name w:val="WW-Caption111111111111111"/>
    <w:basedOn w:val="a"/>
    <w:rsid w:val="004A46FF"/>
    <w:pPr>
      <w:suppressLineNumbers/>
      <w:spacing w:before="120"/>
    </w:pPr>
    <w:rPr>
      <w:rFonts w:cs="Mangal"/>
      <w:i/>
      <w:iCs/>
      <w:sz w:val="24"/>
    </w:rPr>
  </w:style>
  <w:style w:type="paragraph" w:customStyle="1" w:styleId="WW-Caption1111111111111111">
    <w:name w:val="WW-Caption1111111111111111"/>
    <w:basedOn w:val="a"/>
    <w:rsid w:val="004A46FF"/>
    <w:pPr>
      <w:suppressLineNumbers/>
      <w:spacing w:before="120"/>
    </w:pPr>
    <w:rPr>
      <w:rFonts w:cs="Mangal"/>
      <w:i/>
      <w:iCs/>
      <w:sz w:val="24"/>
    </w:rPr>
  </w:style>
  <w:style w:type="paragraph" w:customStyle="1" w:styleId="15">
    <w:name w:val="Λεζάντα1"/>
    <w:basedOn w:val="a"/>
    <w:rsid w:val="004A46FF"/>
    <w:pPr>
      <w:suppressLineNumbers/>
      <w:spacing w:before="120"/>
    </w:pPr>
    <w:rPr>
      <w:rFonts w:cs="Mangal"/>
      <w:i/>
      <w:iCs/>
      <w:sz w:val="24"/>
    </w:rPr>
  </w:style>
  <w:style w:type="paragraph" w:customStyle="1" w:styleId="WW-Caption11111111111111111">
    <w:name w:val="WW-Caption11111111111111111"/>
    <w:basedOn w:val="a"/>
    <w:rsid w:val="004A46FF"/>
    <w:pPr>
      <w:suppressLineNumbers/>
      <w:spacing w:before="120"/>
    </w:pPr>
    <w:rPr>
      <w:rFonts w:cs="Mangal"/>
      <w:i/>
      <w:iCs/>
      <w:sz w:val="24"/>
    </w:rPr>
  </w:style>
  <w:style w:type="paragraph" w:customStyle="1" w:styleId="WW-Caption111111111111111111">
    <w:name w:val="WW-Caption111111111111111111"/>
    <w:basedOn w:val="a"/>
    <w:rsid w:val="004A46FF"/>
    <w:pPr>
      <w:suppressLineNumbers/>
      <w:spacing w:before="120"/>
    </w:pPr>
    <w:rPr>
      <w:rFonts w:cs="Mangal"/>
      <w:i/>
      <w:iCs/>
      <w:sz w:val="24"/>
    </w:rPr>
  </w:style>
  <w:style w:type="paragraph" w:customStyle="1" w:styleId="WW-Caption1111111111111111111">
    <w:name w:val="WW-Caption1111111111111111111"/>
    <w:basedOn w:val="a"/>
    <w:rsid w:val="004A46FF"/>
    <w:pPr>
      <w:suppressLineNumbers/>
      <w:spacing w:before="120"/>
    </w:pPr>
    <w:rPr>
      <w:rFonts w:cs="Mangal"/>
      <w:i/>
      <w:iCs/>
      <w:sz w:val="24"/>
    </w:rPr>
  </w:style>
  <w:style w:type="paragraph" w:customStyle="1" w:styleId="WW-Caption11111111111111111111">
    <w:name w:val="WW-Caption11111111111111111111"/>
    <w:basedOn w:val="a"/>
    <w:rsid w:val="004A46FF"/>
    <w:pPr>
      <w:suppressLineNumbers/>
      <w:spacing w:before="120"/>
    </w:pPr>
    <w:rPr>
      <w:rFonts w:cs="Mangal"/>
      <w:i/>
      <w:iCs/>
      <w:sz w:val="24"/>
    </w:rPr>
  </w:style>
  <w:style w:type="paragraph" w:customStyle="1" w:styleId="Bullet">
    <w:name w:val="Bullet"/>
    <w:basedOn w:val="a"/>
    <w:rsid w:val="004A46FF"/>
    <w:pPr>
      <w:numPr>
        <w:numId w:val="5"/>
      </w:numPr>
      <w:spacing w:after="100"/>
    </w:pPr>
    <w:rPr>
      <w:rFonts w:eastAsia="MS Mincho"/>
      <w:lang w:val="en-US" w:eastAsia="ja-JP"/>
    </w:rPr>
  </w:style>
  <w:style w:type="paragraph" w:customStyle="1" w:styleId="16">
    <w:name w:val="Ημερομηνία1"/>
    <w:basedOn w:val="a"/>
    <w:next w:val="a"/>
    <w:rsid w:val="004A46FF"/>
    <w:pPr>
      <w:spacing w:after="100"/>
    </w:pPr>
    <w:rPr>
      <w:rFonts w:eastAsia="MS Mincho"/>
      <w:lang w:val="en-US" w:eastAsia="ja-JP"/>
    </w:rPr>
  </w:style>
  <w:style w:type="paragraph" w:customStyle="1" w:styleId="DocTitle">
    <w:name w:val="Doc Title"/>
    <w:basedOn w:val="1"/>
    <w:rsid w:val="004A46FF"/>
  </w:style>
  <w:style w:type="paragraph" w:customStyle="1" w:styleId="inserttext">
    <w:name w:val="insert text"/>
    <w:basedOn w:val="a"/>
    <w:rsid w:val="004A46FF"/>
    <w:pPr>
      <w:spacing w:after="100"/>
      <w:ind w:left="794"/>
    </w:pPr>
    <w:rPr>
      <w:rFonts w:eastAsia="MS Mincho"/>
      <w:lang w:val="en-US" w:eastAsia="ja-JP"/>
    </w:rPr>
  </w:style>
  <w:style w:type="paragraph" w:styleId="af6">
    <w:name w:val="footer"/>
    <w:basedOn w:val="a"/>
    <w:link w:val="Char5"/>
    <w:rsid w:val="004A46FF"/>
    <w:pPr>
      <w:spacing w:after="100"/>
    </w:pPr>
    <w:rPr>
      <w:rFonts w:eastAsia="MS Mincho"/>
      <w:lang w:val="en-US" w:eastAsia="ja-JP"/>
    </w:rPr>
  </w:style>
  <w:style w:type="character" w:customStyle="1" w:styleId="Char5">
    <w:name w:val="Υποσέλιδο Char"/>
    <w:basedOn w:val="a0"/>
    <w:link w:val="af6"/>
    <w:uiPriority w:val="99"/>
    <w:rsid w:val="004A46FF"/>
    <w:rPr>
      <w:rFonts w:ascii="Calibri" w:eastAsia="MS Mincho" w:hAnsi="Calibri" w:cs="Calibri"/>
      <w:szCs w:val="24"/>
      <w:lang w:val="en-US" w:eastAsia="ja-JP"/>
    </w:rPr>
  </w:style>
  <w:style w:type="paragraph" w:styleId="af7">
    <w:name w:val="header"/>
    <w:basedOn w:val="a"/>
    <w:link w:val="Char6"/>
    <w:rsid w:val="004A46FF"/>
  </w:style>
  <w:style w:type="character" w:customStyle="1" w:styleId="Char6">
    <w:name w:val="Κεφαλίδα Char"/>
    <w:basedOn w:val="a0"/>
    <w:link w:val="af7"/>
    <w:uiPriority w:val="99"/>
    <w:rsid w:val="004A46FF"/>
    <w:rPr>
      <w:rFonts w:ascii="Calibri" w:eastAsia="Times New Roman" w:hAnsi="Calibri" w:cs="Calibri"/>
      <w:szCs w:val="24"/>
      <w:lang w:val="en-GB" w:eastAsia="ar-SA"/>
    </w:rPr>
  </w:style>
  <w:style w:type="paragraph" w:customStyle="1" w:styleId="26">
    <w:name w:val="Κείμενο πλαισίου2"/>
    <w:basedOn w:val="a"/>
    <w:rsid w:val="004A46FF"/>
    <w:rPr>
      <w:rFonts w:ascii="Tahoma" w:hAnsi="Tahoma" w:cs="Tahoma"/>
      <w:sz w:val="16"/>
      <w:szCs w:val="16"/>
    </w:rPr>
  </w:style>
  <w:style w:type="paragraph" w:customStyle="1" w:styleId="27">
    <w:name w:val="Κείμενο σχολίου2"/>
    <w:basedOn w:val="a"/>
    <w:rsid w:val="004A46FF"/>
    <w:rPr>
      <w:sz w:val="20"/>
      <w:szCs w:val="20"/>
    </w:rPr>
  </w:style>
  <w:style w:type="paragraph" w:customStyle="1" w:styleId="28">
    <w:name w:val="Θέμα σχολίου2"/>
    <w:basedOn w:val="27"/>
    <w:next w:val="27"/>
    <w:rsid w:val="004A46FF"/>
    <w:rPr>
      <w:b/>
      <w:bCs/>
    </w:rPr>
  </w:style>
  <w:style w:type="paragraph" w:customStyle="1" w:styleId="29">
    <w:name w:val="Αναθεώρηση2"/>
    <w:rsid w:val="004A46FF"/>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a"/>
    <w:rsid w:val="004A46FF"/>
    <w:pPr>
      <w:spacing w:before="280" w:after="200"/>
    </w:pPr>
    <w:rPr>
      <w:rFonts w:ascii="Arial Unicode MS" w:eastAsia="Arial Unicode MS" w:hAnsi="Arial Unicode MS" w:cs="Arial Unicode MS"/>
    </w:rPr>
  </w:style>
  <w:style w:type="paragraph" w:customStyle="1" w:styleId="17">
    <w:name w:val="Παράγραφος λίστας1"/>
    <w:basedOn w:val="a"/>
    <w:rsid w:val="004A46FF"/>
    <w:pPr>
      <w:spacing w:after="200"/>
      <w:ind w:left="720"/>
    </w:pPr>
  </w:style>
  <w:style w:type="paragraph" w:styleId="af8">
    <w:name w:val="footnote text"/>
    <w:basedOn w:val="a"/>
    <w:link w:val="Char10"/>
    <w:rsid w:val="004A46FF"/>
    <w:pPr>
      <w:spacing w:after="0"/>
      <w:ind w:left="425" w:hanging="425"/>
    </w:pPr>
    <w:rPr>
      <w:sz w:val="18"/>
      <w:szCs w:val="20"/>
      <w:lang w:val="en-IE"/>
    </w:rPr>
  </w:style>
  <w:style w:type="character" w:customStyle="1" w:styleId="Char10">
    <w:name w:val="Κείμενο υποσημείωσης Char1"/>
    <w:basedOn w:val="a0"/>
    <w:link w:val="af8"/>
    <w:rsid w:val="004A46FF"/>
    <w:rPr>
      <w:rFonts w:ascii="Calibri" w:eastAsia="Times New Roman" w:hAnsi="Calibri" w:cs="Calibri"/>
      <w:sz w:val="18"/>
      <w:szCs w:val="20"/>
      <w:lang w:val="en-IE" w:eastAsia="ar-SA"/>
    </w:rPr>
  </w:style>
  <w:style w:type="paragraph" w:styleId="18">
    <w:name w:val="toc 1"/>
    <w:basedOn w:val="a"/>
    <w:next w:val="a"/>
    <w:uiPriority w:val="39"/>
    <w:rsid w:val="004A46FF"/>
    <w:pPr>
      <w:spacing w:before="120"/>
      <w:jc w:val="left"/>
    </w:pPr>
    <w:rPr>
      <w:b/>
      <w:bCs/>
      <w:caps/>
      <w:sz w:val="20"/>
      <w:szCs w:val="20"/>
    </w:rPr>
  </w:style>
  <w:style w:type="paragraph" w:styleId="2a">
    <w:name w:val="toc 2"/>
    <w:basedOn w:val="a"/>
    <w:next w:val="a"/>
    <w:uiPriority w:val="39"/>
    <w:rsid w:val="004A46FF"/>
    <w:pPr>
      <w:spacing w:after="0"/>
      <w:ind w:left="220"/>
      <w:jc w:val="left"/>
    </w:pPr>
    <w:rPr>
      <w:smallCaps/>
      <w:sz w:val="20"/>
      <w:szCs w:val="20"/>
    </w:rPr>
  </w:style>
  <w:style w:type="paragraph" w:styleId="34">
    <w:name w:val="toc 3"/>
    <w:basedOn w:val="a"/>
    <w:next w:val="a"/>
    <w:uiPriority w:val="39"/>
    <w:rsid w:val="004A46FF"/>
    <w:pPr>
      <w:spacing w:after="0"/>
      <w:ind w:left="440"/>
      <w:jc w:val="left"/>
    </w:pPr>
    <w:rPr>
      <w:i/>
      <w:iCs/>
      <w:sz w:val="20"/>
      <w:szCs w:val="20"/>
    </w:rPr>
  </w:style>
  <w:style w:type="paragraph" w:styleId="44">
    <w:name w:val="toc 4"/>
    <w:basedOn w:val="a"/>
    <w:next w:val="a"/>
    <w:uiPriority w:val="39"/>
    <w:rsid w:val="004A46FF"/>
    <w:pPr>
      <w:spacing w:after="0"/>
      <w:ind w:left="660"/>
      <w:jc w:val="left"/>
    </w:pPr>
    <w:rPr>
      <w:sz w:val="18"/>
      <w:szCs w:val="18"/>
    </w:rPr>
  </w:style>
  <w:style w:type="paragraph" w:styleId="51">
    <w:name w:val="toc 5"/>
    <w:basedOn w:val="a"/>
    <w:next w:val="a"/>
    <w:uiPriority w:val="39"/>
    <w:rsid w:val="004A46FF"/>
    <w:pPr>
      <w:spacing w:after="0"/>
      <w:ind w:left="880"/>
      <w:jc w:val="left"/>
    </w:pPr>
    <w:rPr>
      <w:sz w:val="18"/>
      <w:szCs w:val="18"/>
    </w:rPr>
  </w:style>
  <w:style w:type="paragraph" w:styleId="60">
    <w:name w:val="toc 6"/>
    <w:basedOn w:val="a"/>
    <w:next w:val="a"/>
    <w:uiPriority w:val="39"/>
    <w:rsid w:val="004A46FF"/>
    <w:pPr>
      <w:spacing w:after="0"/>
      <w:ind w:left="1100"/>
      <w:jc w:val="left"/>
    </w:pPr>
    <w:rPr>
      <w:sz w:val="18"/>
      <w:szCs w:val="18"/>
    </w:rPr>
  </w:style>
  <w:style w:type="paragraph" w:styleId="7">
    <w:name w:val="toc 7"/>
    <w:basedOn w:val="a"/>
    <w:next w:val="a"/>
    <w:uiPriority w:val="39"/>
    <w:rsid w:val="004A46FF"/>
    <w:pPr>
      <w:spacing w:after="0"/>
      <w:ind w:left="1320"/>
      <w:jc w:val="left"/>
    </w:pPr>
    <w:rPr>
      <w:sz w:val="18"/>
      <w:szCs w:val="18"/>
    </w:rPr>
  </w:style>
  <w:style w:type="paragraph" w:styleId="8">
    <w:name w:val="toc 8"/>
    <w:basedOn w:val="a"/>
    <w:next w:val="a"/>
    <w:uiPriority w:val="39"/>
    <w:rsid w:val="004A46FF"/>
    <w:pPr>
      <w:spacing w:after="0"/>
      <w:ind w:left="1540"/>
      <w:jc w:val="left"/>
    </w:pPr>
    <w:rPr>
      <w:sz w:val="18"/>
      <w:szCs w:val="18"/>
    </w:rPr>
  </w:style>
  <w:style w:type="paragraph" w:styleId="9">
    <w:name w:val="toc 9"/>
    <w:basedOn w:val="a"/>
    <w:next w:val="a"/>
    <w:uiPriority w:val="39"/>
    <w:rsid w:val="004A46FF"/>
    <w:pPr>
      <w:spacing w:after="0"/>
      <w:ind w:left="1760"/>
      <w:jc w:val="left"/>
    </w:pPr>
    <w:rPr>
      <w:sz w:val="18"/>
      <w:szCs w:val="18"/>
    </w:rPr>
  </w:style>
  <w:style w:type="paragraph" w:customStyle="1" w:styleId="Contents">
    <w:name w:val="Contents"/>
    <w:basedOn w:val="1"/>
    <w:rsid w:val="004A46FF"/>
    <w:rPr>
      <w:rFonts w:ascii="Calibri" w:hAnsi="Calibri" w:cs="Calibri"/>
      <w:lang w:val="el-GR"/>
    </w:rPr>
  </w:style>
  <w:style w:type="paragraph" w:styleId="af9">
    <w:name w:val="endnote text"/>
    <w:basedOn w:val="a"/>
    <w:link w:val="Char7"/>
    <w:rsid w:val="004A46FF"/>
    <w:rPr>
      <w:sz w:val="20"/>
      <w:szCs w:val="20"/>
    </w:rPr>
  </w:style>
  <w:style w:type="character" w:customStyle="1" w:styleId="Char7">
    <w:name w:val="Κείμενο σημείωσης τέλους Char"/>
    <w:basedOn w:val="a0"/>
    <w:link w:val="af9"/>
    <w:rsid w:val="004A46FF"/>
    <w:rPr>
      <w:rFonts w:ascii="Calibri" w:eastAsia="Times New Roman" w:hAnsi="Calibri" w:cs="Calibri"/>
      <w:sz w:val="20"/>
      <w:szCs w:val="20"/>
      <w:lang w:val="en-GB" w:eastAsia="ar-SA"/>
    </w:rPr>
  </w:style>
  <w:style w:type="paragraph" w:customStyle="1" w:styleId="Default">
    <w:name w:val="Default"/>
    <w:qFormat/>
    <w:rsid w:val="004A46FF"/>
    <w:pPr>
      <w:widowControl w:val="0"/>
      <w:suppressAutoHyphens/>
      <w:spacing w:after="0" w:line="240" w:lineRule="auto"/>
    </w:pPr>
    <w:rPr>
      <w:rFonts w:ascii="Cambria" w:eastAsia="SimSun" w:hAnsi="Cambria" w:cs="Mangal"/>
      <w:color w:val="000000"/>
      <w:sz w:val="24"/>
      <w:szCs w:val="24"/>
      <w:lang w:eastAsia="hi-IN" w:bidi="hi-IN"/>
    </w:rPr>
  </w:style>
  <w:style w:type="paragraph" w:customStyle="1" w:styleId="afa">
    <w:name w:val="Προμορφοποιημένο κείμενο"/>
    <w:basedOn w:val="a"/>
    <w:rsid w:val="004A46FF"/>
  </w:style>
  <w:style w:type="paragraph" w:styleId="afb">
    <w:name w:val="Body Text Indent"/>
    <w:basedOn w:val="a"/>
    <w:link w:val="Char8"/>
    <w:rsid w:val="004A46FF"/>
    <w:pPr>
      <w:ind w:firstLine="1134"/>
    </w:pPr>
    <w:rPr>
      <w:rFonts w:ascii="Arial" w:hAnsi="Arial" w:cs="Arial"/>
    </w:rPr>
  </w:style>
  <w:style w:type="character" w:customStyle="1" w:styleId="Char8">
    <w:name w:val="Σώμα κείμενου με εσοχή Char"/>
    <w:basedOn w:val="a0"/>
    <w:link w:val="afb"/>
    <w:rsid w:val="004A46FF"/>
    <w:rPr>
      <w:rFonts w:ascii="Arial" w:eastAsia="Times New Roman" w:hAnsi="Arial" w:cs="Arial"/>
      <w:szCs w:val="24"/>
      <w:lang w:val="en-GB" w:eastAsia="ar-SA"/>
    </w:rPr>
  </w:style>
  <w:style w:type="paragraph" w:customStyle="1" w:styleId="normalwithoutspacing">
    <w:name w:val="normal_without_spacing"/>
    <w:basedOn w:val="a"/>
    <w:uiPriority w:val="99"/>
    <w:rsid w:val="004A46FF"/>
    <w:pPr>
      <w:spacing w:after="60"/>
    </w:pPr>
    <w:rPr>
      <w:lang w:val="el-GR"/>
    </w:rPr>
  </w:style>
  <w:style w:type="paragraph" w:customStyle="1" w:styleId="foothanging">
    <w:name w:val="foot_hanging"/>
    <w:basedOn w:val="af8"/>
    <w:rsid w:val="004A46FF"/>
    <w:pPr>
      <w:ind w:left="426" w:hanging="426"/>
    </w:pPr>
    <w:rPr>
      <w:szCs w:val="18"/>
    </w:rPr>
  </w:style>
  <w:style w:type="paragraph" w:customStyle="1" w:styleId="-HTML2">
    <w:name w:val="Προ-διαμορφωμένο HTML2"/>
    <w:basedOn w:val="a"/>
    <w:rsid w:val="004A4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4A46FF"/>
    <w:pPr>
      <w:suppressAutoHyphens/>
      <w:spacing w:after="0"/>
    </w:pPr>
    <w:rPr>
      <w:rFonts w:ascii="Arial" w:eastAsia="Arial" w:hAnsi="Arial" w:cs="Arial"/>
      <w:color w:val="000000"/>
      <w:lang w:eastAsia="ar-SA"/>
    </w:rPr>
  </w:style>
  <w:style w:type="paragraph" w:customStyle="1" w:styleId="310">
    <w:name w:val="Σώμα κείμενου με εσοχή 31"/>
    <w:basedOn w:val="a"/>
    <w:rsid w:val="004A46FF"/>
    <w:pPr>
      <w:suppressAutoHyphens w:val="0"/>
      <w:spacing w:line="312" w:lineRule="auto"/>
      <w:ind w:left="283"/>
    </w:pPr>
    <w:rPr>
      <w:rFonts w:cs="Times New Roman"/>
      <w:sz w:val="16"/>
      <w:szCs w:val="16"/>
    </w:rPr>
  </w:style>
  <w:style w:type="paragraph" w:customStyle="1" w:styleId="19">
    <w:name w:val="Χωρίς διάστιχο1"/>
    <w:rsid w:val="004A46FF"/>
    <w:pPr>
      <w:suppressAutoHyphens/>
      <w:spacing w:after="0" w:line="240" w:lineRule="auto"/>
      <w:jc w:val="both"/>
    </w:pPr>
    <w:rPr>
      <w:rFonts w:ascii="Calibri" w:eastAsia="Times New Roman" w:hAnsi="Calibri" w:cs="Calibri"/>
      <w:szCs w:val="24"/>
      <w:lang w:val="en-GB" w:eastAsia="ar-SA"/>
    </w:rPr>
  </w:style>
  <w:style w:type="paragraph" w:customStyle="1" w:styleId="afc">
    <w:name w:val="Περιεχόμενα πίνακα"/>
    <w:basedOn w:val="a"/>
    <w:rsid w:val="004A46FF"/>
    <w:pPr>
      <w:suppressLineNumbers/>
    </w:pPr>
  </w:style>
  <w:style w:type="paragraph" w:customStyle="1" w:styleId="afd">
    <w:name w:val="Επικεφαλίδα πίνακα"/>
    <w:basedOn w:val="afc"/>
    <w:rsid w:val="004A46FF"/>
    <w:pPr>
      <w:jc w:val="center"/>
    </w:pPr>
    <w:rPr>
      <w:b/>
      <w:bCs/>
    </w:rPr>
  </w:style>
  <w:style w:type="paragraph" w:customStyle="1" w:styleId="footers">
    <w:name w:val="footers"/>
    <w:basedOn w:val="foothanging"/>
    <w:rsid w:val="004A46FF"/>
  </w:style>
  <w:style w:type="paragraph" w:customStyle="1" w:styleId="Standard">
    <w:name w:val="Standard"/>
    <w:rsid w:val="004A46FF"/>
    <w:pPr>
      <w:widowControl w:val="0"/>
      <w:suppressAutoHyphens/>
      <w:spacing w:after="0" w:line="240" w:lineRule="auto"/>
      <w:textAlignment w:val="baseline"/>
    </w:pPr>
    <w:rPr>
      <w:rFonts w:ascii="Times New Roman" w:eastAsia="SimSun" w:hAnsi="Times New Roman" w:cs="Lucida Sans"/>
      <w:kern w:val="1"/>
      <w:sz w:val="24"/>
      <w:szCs w:val="24"/>
      <w:lang w:eastAsia="hi-IN" w:bidi="hi-IN"/>
    </w:rPr>
  </w:style>
  <w:style w:type="paragraph" w:customStyle="1" w:styleId="Textbody">
    <w:name w:val="Text body"/>
    <w:basedOn w:val="Standard"/>
    <w:rsid w:val="004A46FF"/>
    <w:pPr>
      <w:spacing w:after="120"/>
    </w:pPr>
  </w:style>
  <w:style w:type="paragraph" w:customStyle="1" w:styleId="Footnote">
    <w:name w:val="Footnote"/>
    <w:basedOn w:val="Standard"/>
    <w:rsid w:val="004A46FF"/>
    <w:pPr>
      <w:suppressLineNumbers/>
      <w:ind w:left="283" w:hanging="283"/>
    </w:pPr>
    <w:rPr>
      <w:sz w:val="20"/>
      <w:szCs w:val="20"/>
    </w:rPr>
  </w:style>
  <w:style w:type="paragraph" w:customStyle="1" w:styleId="311">
    <w:name w:val="Σώμα κείμενου 31"/>
    <w:basedOn w:val="a"/>
    <w:rsid w:val="004A46FF"/>
    <w:rPr>
      <w:sz w:val="16"/>
      <w:szCs w:val="16"/>
    </w:rPr>
  </w:style>
  <w:style w:type="paragraph" w:customStyle="1" w:styleId="fooot">
    <w:name w:val="fooot"/>
    <w:basedOn w:val="footers"/>
    <w:rsid w:val="004A46FF"/>
  </w:style>
  <w:style w:type="paragraph" w:customStyle="1" w:styleId="1a">
    <w:name w:val="Κείμενο πλαισίου1"/>
    <w:basedOn w:val="a"/>
    <w:rsid w:val="004A46FF"/>
    <w:pPr>
      <w:spacing w:after="0"/>
    </w:pPr>
    <w:rPr>
      <w:rFonts w:ascii="Tahoma" w:hAnsi="Tahoma" w:cs="Tahoma"/>
      <w:sz w:val="16"/>
      <w:szCs w:val="16"/>
    </w:rPr>
  </w:style>
  <w:style w:type="paragraph" w:customStyle="1" w:styleId="1b">
    <w:name w:val="Κείμενο σχολίου1"/>
    <w:basedOn w:val="a"/>
    <w:rsid w:val="004A46FF"/>
    <w:rPr>
      <w:sz w:val="20"/>
      <w:szCs w:val="20"/>
    </w:rPr>
  </w:style>
  <w:style w:type="paragraph" w:customStyle="1" w:styleId="1c">
    <w:name w:val="Θέμα σχολίου1"/>
    <w:basedOn w:val="1b"/>
    <w:next w:val="1b"/>
    <w:rsid w:val="004A46FF"/>
    <w:rPr>
      <w:b/>
      <w:bCs/>
    </w:rPr>
  </w:style>
  <w:style w:type="paragraph" w:customStyle="1" w:styleId="-HTML1">
    <w:name w:val="Προ-διαμορφωμένο HTML1"/>
    <w:basedOn w:val="a"/>
    <w:rsid w:val="004A4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4A46FF"/>
    <w:pPr>
      <w:suppressAutoHyphens/>
      <w:spacing w:after="0" w:line="240" w:lineRule="auto"/>
    </w:pPr>
    <w:rPr>
      <w:rFonts w:ascii="Calibri" w:eastAsia="Times New Roman" w:hAnsi="Calibri" w:cs="Calibri"/>
      <w:szCs w:val="24"/>
      <w:lang w:val="en-GB" w:eastAsia="ar-SA"/>
    </w:rPr>
  </w:style>
  <w:style w:type="paragraph" w:customStyle="1" w:styleId="21">
    <w:name w:val="Λίστα με κουκκίδες 21"/>
    <w:basedOn w:val="a"/>
    <w:rsid w:val="004A46FF"/>
    <w:pPr>
      <w:numPr>
        <w:numId w:val="3"/>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5"/>
    <w:rsid w:val="004A46FF"/>
    <w:pPr>
      <w:tabs>
        <w:tab w:val="right" w:leader="dot" w:pos="7091"/>
      </w:tabs>
      <w:ind w:left="2547"/>
    </w:pPr>
  </w:style>
  <w:style w:type="paragraph" w:customStyle="1" w:styleId="afe">
    <w:name w:val="Οριζόντια γραμμή"/>
    <w:basedOn w:val="a"/>
    <w:next w:val="af3"/>
    <w:rsid w:val="004A46FF"/>
    <w:pPr>
      <w:suppressLineNumbers/>
      <w:spacing w:after="283"/>
    </w:pPr>
    <w:rPr>
      <w:sz w:val="12"/>
      <w:szCs w:val="12"/>
    </w:rPr>
  </w:style>
  <w:style w:type="paragraph" w:customStyle="1" w:styleId="210">
    <w:name w:val="Σώμα κείμενου 21"/>
    <w:basedOn w:val="a"/>
    <w:rsid w:val="004A46FF"/>
    <w:pPr>
      <w:overflowPunct w:val="0"/>
      <w:autoSpaceDE w:val="0"/>
      <w:spacing w:after="0"/>
      <w:textAlignment w:val="baseline"/>
    </w:pPr>
    <w:rPr>
      <w:rFonts w:ascii="Arial" w:hAnsi="Arial" w:cs="Arial"/>
      <w:szCs w:val="20"/>
      <w:lang w:val="el-GR"/>
    </w:rPr>
  </w:style>
  <w:style w:type="paragraph" w:customStyle="1" w:styleId="para-1">
    <w:name w:val="para-1"/>
    <w:basedOn w:val="a"/>
    <w:rsid w:val="004A46FF"/>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5"/>
    <w:rsid w:val="004A46FF"/>
    <w:pPr>
      <w:tabs>
        <w:tab w:val="right" w:leader="dot" w:pos="7091"/>
      </w:tabs>
      <w:ind w:left="2547"/>
    </w:pPr>
  </w:style>
  <w:style w:type="character" w:customStyle="1" w:styleId="Char11">
    <w:name w:val="Κείμενο πλαισίου Char1"/>
    <w:uiPriority w:val="99"/>
    <w:semiHidden/>
    <w:rsid w:val="004A46FF"/>
    <w:rPr>
      <w:rFonts w:ascii="Segoe UI" w:hAnsi="Segoe UI" w:cs="Segoe UI"/>
      <w:sz w:val="18"/>
      <w:szCs w:val="18"/>
      <w:lang w:val="en-GB" w:eastAsia="ar-SA"/>
    </w:rPr>
  </w:style>
  <w:style w:type="character" w:styleId="aff">
    <w:name w:val="annotation reference"/>
    <w:uiPriority w:val="99"/>
    <w:unhideWhenUsed/>
    <w:rsid w:val="004A46FF"/>
    <w:rPr>
      <w:sz w:val="16"/>
      <w:szCs w:val="16"/>
    </w:rPr>
  </w:style>
  <w:style w:type="paragraph" w:styleId="aff0">
    <w:name w:val="annotation text"/>
    <w:basedOn w:val="a"/>
    <w:link w:val="Char12"/>
    <w:uiPriority w:val="99"/>
    <w:unhideWhenUsed/>
    <w:rsid w:val="004A46FF"/>
    <w:rPr>
      <w:rFonts w:cs="Times New Roman"/>
      <w:sz w:val="20"/>
      <w:szCs w:val="20"/>
    </w:rPr>
  </w:style>
  <w:style w:type="character" w:customStyle="1" w:styleId="Char12">
    <w:name w:val="Κείμενο σχολίου Char1"/>
    <w:basedOn w:val="a0"/>
    <w:link w:val="aff0"/>
    <w:uiPriority w:val="99"/>
    <w:rsid w:val="004A46FF"/>
    <w:rPr>
      <w:rFonts w:ascii="Calibri" w:eastAsia="Times New Roman" w:hAnsi="Calibri" w:cs="Times New Roman"/>
      <w:sz w:val="20"/>
      <w:szCs w:val="20"/>
      <w:lang w:val="en-GB" w:eastAsia="ar-SA"/>
    </w:rPr>
  </w:style>
  <w:style w:type="paragraph" w:styleId="aff1">
    <w:name w:val="annotation subject"/>
    <w:basedOn w:val="aff0"/>
    <w:next w:val="aff0"/>
    <w:link w:val="Char13"/>
    <w:uiPriority w:val="99"/>
    <w:unhideWhenUsed/>
    <w:rsid w:val="004A46FF"/>
    <w:rPr>
      <w:b/>
      <w:bCs/>
    </w:rPr>
  </w:style>
  <w:style w:type="character" w:customStyle="1" w:styleId="Char13">
    <w:name w:val="Θέμα σχολίου Char1"/>
    <w:basedOn w:val="Char12"/>
    <w:link w:val="aff1"/>
    <w:uiPriority w:val="99"/>
    <w:rsid w:val="004A46FF"/>
    <w:rPr>
      <w:b/>
      <w:bCs/>
    </w:rPr>
  </w:style>
  <w:style w:type="paragraph" w:styleId="aff2">
    <w:name w:val="Revision"/>
    <w:hidden/>
    <w:uiPriority w:val="99"/>
    <w:rsid w:val="004A46FF"/>
    <w:pPr>
      <w:spacing w:after="0" w:line="240" w:lineRule="auto"/>
    </w:pPr>
    <w:rPr>
      <w:rFonts w:ascii="Calibri" w:eastAsia="Times New Roman" w:hAnsi="Calibri" w:cs="Calibri"/>
      <w:szCs w:val="24"/>
      <w:lang w:val="en-GB" w:eastAsia="ar-SA"/>
    </w:rPr>
  </w:style>
  <w:style w:type="paragraph" w:styleId="-HTML">
    <w:name w:val="HTML Preformatted"/>
    <w:basedOn w:val="a"/>
    <w:link w:val="-HTMLChar"/>
    <w:uiPriority w:val="99"/>
    <w:unhideWhenUsed/>
    <w:rsid w:val="004A4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Cs w:val="22"/>
      <w:lang w:val="el-GR" w:eastAsia="en-US"/>
    </w:rPr>
  </w:style>
  <w:style w:type="character" w:customStyle="1" w:styleId="-HTMLChar1">
    <w:name w:val="Προ-διαμορφωμένο HTML Char1"/>
    <w:basedOn w:val="a0"/>
    <w:link w:val="-HTML"/>
    <w:uiPriority w:val="99"/>
    <w:rsid w:val="004A46FF"/>
    <w:rPr>
      <w:rFonts w:ascii="Consolas" w:eastAsia="Times New Roman" w:hAnsi="Consolas" w:cs="Calibri"/>
      <w:sz w:val="20"/>
      <w:szCs w:val="20"/>
      <w:lang w:val="en-GB" w:eastAsia="ar-SA"/>
    </w:rPr>
  </w:style>
  <w:style w:type="character" w:customStyle="1" w:styleId="UnresolvedMention">
    <w:name w:val="Unresolved Mention"/>
    <w:uiPriority w:val="99"/>
    <w:semiHidden/>
    <w:unhideWhenUsed/>
    <w:rsid w:val="004A46FF"/>
    <w:rPr>
      <w:color w:val="605E5C"/>
      <w:shd w:val="clear" w:color="auto" w:fill="E1DFDD"/>
    </w:rPr>
  </w:style>
  <w:style w:type="character" w:customStyle="1" w:styleId="61">
    <w:name w:val="Προεπιλεγμένη γραμματοσειρά6"/>
    <w:rsid w:val="004A46FF"/>
  </w:style>
  <w:style w:type="character" w:customStyle="1" w:styleId="CommentReference">
    <w:name w:val="Comment Reference"/>
    <w:rsid w:val="004A46FF"/>
    <w:rPr>
      <w:sz w:val="16"/>
    </w:rPr>
  </w:style>
  <w:style w:type="character" w:customStyle="1" w:styleId="2b">
    <w:name w:val="Κείμενο κράτησης θέσης2"/>
    <w:rsid w:val="004A46FF"/>
    <w:rPr>
      <w:rFonts w:cs="Times New Roman"/>
      <w:color w:val="808080"/>
    </w:rPr>
  </w:style>
  <w:style w:type="character" w:customStyle="1" w:styleId="FootnoteReference">
    <w:name w:val="Footnote Reference"/>
    <w:rsid w:val="004A46FF"/>
    <w:rPr>
      <w:vertAlign w:val="superscript"/>
    </w:rPr>
  </w:style>
  <w:style w:type="character" w:customStyle="1" w:styleId="EndnoteReference">
    <w:name w:val="Endnote Reference"/>
    <w:rsid w:val="004A46FF"/>
    <w:rPr>
      <w:vertAlign w:val="superscript"/>
    </w:rPr>
  </w:style>
  <w:style w:type="paragraph" w:styleId="aff3">
    <w:name w:val="caption"/>
    <w:basedOn w:val="a"/>
    <w:qFormat/>
    <w:rsid w:val="004A46FF"/>
    <w:pPr>
      <w:suppressLineNumbers/>
      <w:spacing w:before="120"/>
    </w:pPr>
    <w:rPr>
      <w:rFonts w:cs="Mangal"/>
      <w:i/>
      <w:iCs/>
      <w:sz w:val="24"/>
      <w:lang w:eastAsia="zh-CN"/>
    </w:rPr>
  </w:style>
  <w:style w:type="paragraph" w:customStyle="1" w:styleId="Caption">
    <w:name w:val="Caption"/>
    <w:basedOn w:val="a"/>
    <w:rsid w:val="004A46FF"/>
    <w:pPr>
      <w:suppressLineNumbers/>
      <w:spacing w:before="120"/>
    </w:pPr>
    <w:rPr>
      <w:rFonts w:cs="Mangal"/>
      <w:i/>
      <w:iCs/>
      <w:sz w:val="24"/>
      <w:lang w:eastAsia="zh-CN"/>
    </w:rPr>
  </w:style>
  <w:style w:type="paragraph" w:customStyle="1" w:styleId="2c">
    <w:name w:val="Ημερομηνία2"/>
    <w:basedOn w:val="a"/>
    <w:next w:val="a"/>
    <w:rsid w:val="004A46FF"/>
    <w:pPr>
      <w:spacing w:after="100"/>
    </w:pPr>
    <w:rPr>
      <w:rFonts w:eastAsia="MS Mincho"/>
      <w:lang w:val="en-US" w:eastAsia="ja-JP"/>
    </w:rPr>
  </w:style>
  <w:style w:type="paragraph" w:customStyle="1" w:styleId="35">
    <w:name w:val="Κείμενο πλαισίου3"/>
    <w:basedOn w:val="a"/>
    <w:rsid w:val="004A46FF"/>
    <w:rPr>
      <w:rFonts w:ascii="Tahoma" w:hAnsi="Tahoma" w:cs="Tahoma"/>
      <w:sz w:val="16"/>
      <w:szCs w:val="16"/>
      <w:lang w:eastAsia="zh-CN"/>
    </w:rPr>
  </w:style>
  <w:style w:type="paragraph" w:customStyle="1" w:styleId="CommentText">
    <w:name w:val="Comment Text"/>
    <w:basedOn w:val="a"/>
    <w:rsid w:val="004A46FF"/>
    <w:rPr>
      <w:sz w:val="20"/>
      <w:szCs w:val="20"/>
      <w:lang w:eastAsia="zh-CN"/>
    </w:rPr>
  </w:style>
  <w:style w:type="paragraph" w:customStyle="1" w:styleId="CommentSubject">
    <w:name w:val="Comment Subject"/>
    <w:basedOn w:val="CommentText"/>
    <w:next w:val="CommentText"/>
    <w:rsid w:val="004A46FF"/>
    <w:rPr>
      <w:b/>
      <w:bCs/>
    </w:rPr>
  </w:style>
  <w:style w:type="paragraph" w:customStyle="1" w:styleId="36">
    <w:name w:val="Αναθεώρηση3"/>
    <w:rsid w:val="004A46FF"/>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2d">
    <w:name w:val="Παράγραφος λίστας2"/>
    <w:basedOn w:val="a"/>
    <w:rsid w:val="004A46FF"/>
    <w:pPr>
      <w:spacing w:after="200"/>
      <w:ind w:left="720"/>
      <w:contextualSpacing/>
    </w:pPr>
    <w:rPr>
      <w:lang w:eastAsia="zh-CN"/>
    </w:rPr>
  </w:style>
  <w:style w:type="paragraph" w:customStyle="1" w:styleId="-HTML3">
    <w:name w:val="Προ-διαμορφωμένο HTML3"/>
    <w:basedOn w:val="a"/>
    <w:rsid w:val="004A4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zh-CN"/>
    </w:rPr>
  </w:style>
  <w:style w:type="paragraph" w:customStyle="1" w:styleId="320">
    <w:name w:val="Σώμα κείμενου με εσοχή 32"/>
    <w:basedOn w:val="a"/>
    <w:rsid w:val="004A46FF"/>
    <w:pPr>
      <w:suppressAutoHyphens w:val="0"/>
      <w:spacing w:line="312" w:lineRule="auto"/>
      <w:ind w:left="283"/>
    </w:pPr>
    <w:rPr>
      <w:rFonts w:cs="Times New Roman"/>
      <w:sz w:val="16"/>
      <w:szCs w:val="16"/>
      <w:lang w:eastAsia="zh-CN"/>
    </w:rPr>
  </w:style>
  <w:style w:type="paragraph" w:customStyle="1" w:styleId="2e">
    <w:name w:val="Χωρίς διάστιχο2"/>
    <w:rsid w:val="004A46FF"/>
    <w:pPr>
      <w:suppressAutoHyphens/>
      <w:spacing w:after="0" w:line="240" w:lineRule="auto"/>
      <w:jc w:val="both"/>
    </w:pPr>
    <w:rPr>
      <w:rFonts w:ascii="Calibri" w:eastAsia="Times New Roman" w:hAnsi="Calibri" w:cs="Calibri"/>
      <w:szCs w:val="24"/>
      <w:lang w:val="en-GB" w:eastAsia="zh-CN"/>
    </w:rPr>
  </w:style>
  <w:style w:type="paragraph" w:customStyle="1" w:styleId="321">
    <w:name w:val="Σώμα κείμενου 32"/>
    <w:basedOn w:val="a"/>
    <w:rsid w:val="004A46FF"/>
    <w:rPr>
      <w:sz w:val="16"/>
      <w:szCs w:val="16"/>
      <w:lang w:eastAsia="zh-CN"/>
    </w:rPr>
  </w:style>
  <w:style w:type="paragraph" w:customStyle="1" w:styleId="220">
    <w:name w:val="Λίστα με κουκκίδες 22"/>
    <w:basedOn w:val="a"/>
    <w:rsid w:val="004A46FF"/>
    <w:pPr>
      <w:tabs>
        <w:tab w:val="num" w:pos="643"/>
      </w:tabs>
      <w:suppressAutoHyphens w:val="0"/>
      <w:spacing w:after="0" w:line="360" w:lineRule="auto"/>
      <w:ind w:left="643" w:hanging="360"/>
    </w:pPr>
    <w:rPr>
      <w:rFonts w:ascii="Trebuchet MS" w:hAnsi="Trebuchet MS" w:cs="Times New Roman"/>
      <w:szCs w:val="20"/>
      <w:lang w:val="en-US" w:eastAsia="zh-CN"/>
    </w:rPr>
  </w:style>
  <w:style w:type="paragraph" w:customStyle="1" w:styleId="Char9">
    <w:name w:val="Char"/>
    <w:basedOn w:val="a"/>
    <w:rsid w:val="004A46FF"/>
    <w:pPr>
      <w:suppressAutoHyphens w:val="0"/>
      <w:spacing w:after="160" w:line="240" w:lineRule="exact"/>
      <w:jc w:val="left"/>
    </w:pPr>
    <w:rPr>
      <w:rFonts w:ascii="Tahoma" w:hAnsi="Tahoma" w:cs="Times New Roman"/>
      <w:sz w:val="20"/>
      <w:szCs w:val="20"/>
      <w:lang w:val="en-US" w:eastAsia="en-US"/>
    </w:rPr>
  </w:style>
  <w:style w:type="character" w:customStyle="1" w:styleId="DeltaViewInsertion">
    <w:name w:val="DeltaView Insertion"/>
    <w:rsid w:val="004A46FF"/>
    <w:rPr>
      <w:b/>
      <w:i/>
      <w:spacing w:val="0"/>
      <w:lang w:val="el-GR"/>
    </w:rPr>
  </w:style>
  <w:style w:type="character" w:customStyle="1" w:styleId="NormalBoldChar">
    <w:name w:val="NormalBold Char"/>
    <w:rsid w:val="004A46FF"/>
    <w:rPr>
      <w:rFonts w:ascii="Times New Roman" w:eastAsia="Times New Roman" w:hAnsi="Times New Roman" w:cs="Times New Roman"/>
      <w:b/>
      <w:sz w:val="24"/>
      <w:lang w:val="el-GR"/>
    </w:rPr>
  </w:style>
  <w:style w:type="paragraph" w:customStyle="1" w:styleId="ChapterTitle">
    <w:name w:val="ChapterTitle"/>
    <w:basedOn w:val="a"/>
    <w:next w:val="a"/>
    <w:rsid w:val="004A46FF"/>
    <w:pPr>
      <w:keepNext/>
      <w:spacing w:before="120" w:after="360" w:line="276" w:lineRule="auto"/>
      <w:jc w:val="center"/>
    </w:pPr>
    <w:rPr>
      <w:b/>
      <w:kern w:val="1"/>
      <w:szCs w:val="22"/>
      <w:lang w:val="el-GR" w:eastAsia="zh-CN"/>
    </w:rPr>
  </w:style>
  <w:style w:type="paragraph" w:customStyle="1" w:styleId="SectionTitle">
    <w:name w:val="SectionTitle"/>
    <w:basedOn w:val="a"/>
    <w:next w:val="1"/>
    <w:rsid w:val="004A46FF"/>
    <w:pPr>
      <w:keepNext/>
      <w:spacing w:before="120" w:after="360" w:line="276" w:lineRule="auto"/>
      <w:ind w:firstLine="397"/>
      <w:jc w:val="center"/>
    </w:pPr>
    <w:rPr>
      <w:b/>
      <w:smallCaps/>
      <w:kern w:val="1"/>
      <w:sz w:val="28"/>
      <w:szCs w:val="22"/>
      <w:lang w:val="el-GR" w:eastAsia="zh-CN"/>
    </w:rPr>
  </w:style>
  <w:style w:type="paragraph" w:styleId="2f">
    <w:name w:val="Body Text 2"/>
    <w:basedOn w:val="a"/>
    <w:link w:val="2Char0"/>
    <w:rsid w:val="004A46FF"/>
    <w:pPr>
      <w:suppressAutoHyphens w:val="0"/>
      <w:spacing w:line="480" w:lineRule="auto"/>
      <w:jc w:val="left"/>
    </w:pPr>
    <w:rPr>
      <w:rFonts w:ascii="Verdana" w:eastAsia="SimSun" w:hAnsi="Verdana" w:cs="Verdana"/>
      <w:snapToGrid w:val="0"/>
      <w:sz w:val="20"/>
      <w:szCs w:val="20"/>
      <w:lang w:val="el-GR" w:eastAsia="zh-CN"/>
    </w:rPr>
  </w:style>
  <w:style w:type="character" w:customStyle="1" w:styleId="2Char0">
    <w:name w:val="Σώμα κείμενου 2 Char"/>
    <w:basedOn w:val="a0"/>
    <w:link w:val="2f"/>
    <w:rsid w:val="004A46FF"/>
    <w:rPr>
      <w:rFonts w:ascii="Verdana" w:eastAsia="SimSun" w:hAnsi="Verdana" w:cs="Verdana"/>
      <w:snapToGrid w:val="0"/>
      <w:sz w:val="20"/>
      <w:szCs w:val="20"/>
      <w:lang w:eastAsia="zh-CN"/>
    </w:rPr>
  </w:style>
  <w:style w:type="paragraph" w:customStyle="1" w:styleId="Char20">
    <w:name w:val="Char2"/>
    <w:basedOn w:val="a"/>
    <w:rsid w:val="004A46FF"/>
    <w:pPr>
      <w:suppressAutoHyphens w:val="0"/>
      <w:spacing w:after="160" w:line="240" w:lineRule="exact"/>
      <w:jc w:val="left"/>
    </w:pPr>
    <w:rPr>
      <w:rFonts w:ascii="Verdana" w:hAnsi="Verdana" w:cs="Times New Roman"/>
      <w:sz w:val="20"/>
      <w:szCs w:val="20"/>
      <w:lang w:val="en-US" w:eastAsia="en-US"/>
    </w:rPr>
  </w:style>
  <w:style w:type="paragraph" w:customStyle="1" w:styleId="1e">
    <w:name w:val="Στυλ1"/>
    <w:basedOn w:val="a"/>
    <w:rsid w:val="004A46FF"/>
    <w:pPr>
      <w:suppressAutoHyphens w:val="0"/>
      <w:spacing w:after="0"/>
      <w:ind w:left="1701" w:hanging="567"/>
    </w:pPr>
    <w:rPr>
      <w:rFonts w:ascii="Arial" w:hAnsi="Arial" w:cs="Times New Roman"/>
      <w:sz w:val="20"/>
      <w:szCs w:val="20"/>
      <w:lang w:val="el-GR" w:eastAsia="el-GR"/>
    </w:rPr>
  </w:style>
  <w:style w:type="paragraph" w:customStyle="1" w:styleId="37">
    <w:name w:val="Στυλ3"/>
    <w:basedOn w:val="a"/>
    <w:rsid w:val="004A46FF"/>
    <w:pPr>
      <w:suppressAutoHyphens w:val="0"/>
      <w:spacing w:after="0"/>
      <w:ind w:left="1985" w:hanging="284"/>
    </w:pPr>
    <w:rPr>
      <w:rFonts w:ascii="Arial" w:hAnsi="Arial" w:cs="Times New Roman"/>
      <w:sz w:val="20"/>
      <w:szCs w:val="20"/>
      <w:lang w:val="el-GR" w:eastAsia="el-GR"/>
    </w:rPr>
  </w:style>
  <w:style w:type="character" w:customStyle="1" w:styleId="WW-2">
    <w:name w:val="WW-Χαρακτήρες υποσημείωσης"/>
    <w:rsid w:val="004A46FF"/>
  </w:style>
  <w:style w:type="table" w:styleId="aff4">
    <w:name w:val="Table Grid"/>
    <w:basedOn w:val="a1"/>
    <w:uiPriority w:val="59"/>
    <w:rsid w:val="004A46FF"/>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ed1">
    <w:name w:val="lettered1"/>
    <w:basedOn w:val="a"/>
    <w:uiPriority w:val="99"/>
    <w:rsid w:val="004A46FF"/>
    <w:pPr>
      <w:suppressAutoHyphens w:val="0"/>
      <w:overflowPunct w:val="0"/>
      <w:autoSpaceDE w:val="0"/>
      <w:autoSpaceDN w:val="0"/>
      <w:adjustRightInd w:val="0"/>
      <w:spacing w:before="80" w:after="0"/>
      <w:ind w:left="567" w:hanging="567"/>
      <w:textAlignment w:val="baseline"/>
    </w:pPr>
    <w:rPr>
      <w:rFonts w:ascii="Arial" w:hAnsi="Arial" w:cs="Times New Roman"/>
      <w:sz w:val="19"/>
      <w:szCs w:val="20"/>
      <w:lang w:val="el-GR" w:eastAsia="en-US"/>
    </w:rPr>
  </w:style>
  <w:style w:type="table" w:customStyle="1" w:styleId="TableNormal">
    <w:name w:val="Table Normal"/>
    <w:uiPriority w:val="2"/>
    <w:semiHidden/>
    <w:unhideWhenUsed/>
    <w:qFormat/>
    <w:rsid w:val="004A46F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5">
    <w:name w:val="Date"/>
    <w:basedOn w:val="a"/>
    <w:next w:val="a"/>
    <w:link w:val="Chara"/>
    <w:uiPriority w:val="99"/>
    <w:semiHidden/>
    <w:unhideWhenUsed/>
    <w:rsid w:val="004A46FF"/>
    <w:pPr>
      <w:spacing w:after="100"/>
    </w:pPr>
    <w:rPr>
      <w:rFonts w:eastAsia="MS Mincho"/>
      <w:szCs w:val="22"/>
      <w:lang w:val="en-US" w:eastAsia="ja-JP"/>
    </w:rPr>
  </w:style>
  <w:style w:type="character" w:customStyle="1" w:styleId="Chara">
    <w:name w:val="Ημερομηνία Char"/>
    <w:basedOn w:val="a0"/>
    <w:link w:val="aff5"/>
    <w:uiPriority w:val="99"/>
    <w:semiHidden/>
    <w:rsid w:val="004A46FF"/>
    <w:rPr>
      <w:rFonts w:ascii="Calibri" w:eastAsia="MS Mincho" w:hAnsi="Calibri" w:cs="Calibri"/>
      <w:lang w:val="en-US" w:eastAsia="ja-JP"/>
    </w:rPr>
  </w:style>
  <w:style w:type="paragraph" w:customStyle="1" w:styleId="TableParagraph">
    <w:name w:val="Table Paragraph"/>
    <w:basedOn w:val="a"/>
    <w:uiPriority w:val="1"/>
    <w:qFormat/>
    <w:rsid w:val="004A46FF"/>
    <w:pPr>
      <w:widowControl w:val="0"/>
      <w:suppressAutoHyphens w:val="0"/>
      <w:autoSpaceDE w:val="0"/>
      <w:autoSpaceDN w:val="0"/>
      <w:spacing w:after="0" w:line="265" w:lineRule="exact"/>
      <w:jc w:val="left"/>
    </w:pPr>
    <w:rPr>
      <w:rFonts w:eastAsia="Calibri"/>
      <w:szCs w:val="22"/>
      <w:lang w:val="el-GR" w:eastAsia="en-US"/>
    </w:rPr>
  </w:style>
  <w:style w:type="paragraph" w:customStyle="1" w:styleId="Heading2">
    <w:name w:val="Heading 2"/>
    <w:basedOn w:val="a"/>
    <w:uiPriority w:val="1"/>
    <w:qFormat/>
    <w:rsid w:val="004A46FF"/>
    <w:pPr>
      <w:widowControl w:val="0"/>
      <w:suppressAutoHyphens w:val="0"/>
      <w:autoSpaceDE w:val="0"/>
      <w:autoSpaceDN w:val="0"/>
      <w:spacing w:after="0"/>
      <w:ind w:left="1219" w:hanging="568"/>
      <w:jc w:val="left"/>
      <w:outlineLvl w:val="2"/>
    </w:pPr>
    <w:rPr>
      <w:rFonts w:ascii="Arial" w:eastAsia="Arial" w:hAnsi="Arial" w:cs="Arial"/>
      <w:b/>
      <w:bCs/>
      <w:sz w:val="24"/>
      <w:lang w:val="el-GR" w:eastAsia="en-US"/>
    </w:rPr>
  </w:style>
  <w:style w:type="paragraph" w:customStyle="1" w:styleId="Heading3">
    <w:name w:val="Heading 3"/>
    <w:basedOn w:val="a"/>
    <w:uiPriority w:val="1"/>
    <w:qFormat/>
    <w:rsid w:val="004A46FF"/>
    <w:pPr>
      <w:widowControl w:val="0"/>
      <w:suppressAutoHyphens w:val="0"/>
      <w:autoSpaceDE w:val="0"/>
      <w:autoSpaceDN w:val="0"/>
      <w:spacing w:after="0"/>
      <w:ind w:left="1219"/>
      <w:jc w:val="left"/>
      <w:outlineLvl w:val="3"/>
    </w:pPr>
    <w:rPr>
      <w:rFonts w:eastAsia="Calibri"/>
      <w:b/>
      <w:bCs/>
      <w:szCs w:val="22"/>
      <w:lang w:val="el-GR" w:eastAsia="en-US"/>
    </w:rPr>
  </w:style>
  <w:style w:type="paragraph" w:customStyle="1" w:styleId="TOC1">
    <w:name w:val="TOC 1"/>
    <w:basedOn w:val="a"/>
    <w:uiPriority w:val="1"/>
    <w:qFormat/>
    <w:rsid w:val="004A46FF"/>
    <w:pPr>
      <w:widowControl w:val="0"/>
      <w:suppressAutoHyphens w:val="0"/>
      <w:autoSpaceDE w:val="0"/>
      <w:autoSpaceDN w:val="0"/>
      <w:spacing w:before="121" w:after="0"/>
      <w:ind w:left="1092" w:hanging="440"/>
      <w:jc w:val="left"/>
    </w:pPr>
    <w:rPr>
      <w:rFonts w:eastAsia="Calibri"/>
      <w:b/>
      <w:bCs/>
      <w:sz w:val="20"/>
      <w:szCs w:val="20"/>
      <w:lang w:val="el-GR" w:eastAsia="en-US"/>
    </w:rPr>
  </w:style>
  <w:style w:type="paragraph" w:customStyle="1" w:styleId="TOC2">
    <w:name w:val="TOC 2"/>
    <w:basedOn w:val="a"/>
    <w:uiPriority w:val="1"/>
    <w:qFormat/>
    <w:rsid w:val="004A46FF"/>
    <w:pPr>
      <w:widowControl w:val="0"/>
      <w:suppressAutoHyphens w:val="0"/>
      <w:autoSpaceDE w:val="0"/>
      <w:autoSpaceDN w:val="0"/>
      <w:spacing w:before="120" w:after="0"/>
      <w:ind w:left="652"/>
      <w:jc w:val="left"/>
    </w:pPr>
    <w:rPr>
      <w:rFonts w:eastAsia="Calibri"/>
      <w:b/>
      <w:bCs/>
      <w:i/>
      <w:iCs/>
      <w:szCs w:val="22"/>
      <w:lang w:val="el-GR" w:eastAsia="en-US"/>
    </w:rPr>
  </w:style>
  <w:style w:type="paragraph" w:customStyle="1" w:styleId="TOC3">
    <w:name w:val="TOC 3"/>
    <w:basedOn w:val="a"/>
    <w:uiPriority w:val="1"/>
    <w:qFormat/>
    <w:rsid w:val="004A46FF"/>
    <w:pPr>
      <w:widowControl w:val="0"/>
      <w:suppressAutoHyphens w:val="0"/>
      <w:autoSpaceDE w:val="0"/>
      <w:autoSpaceDN w:val="0"/>
      <w:spacing w:before="1" w:after="0"/>
      <w:ind w:left="1533" w:hanging="661"/>
      <w:jc w:val="left"/>
    </w:pPr>
    <w:rPr>
      <w:rFonts w:eastAsia="Calibri"/>
      <w:sz w:val="16"/>
      <w:szCs w:val="16"/>
      <w:lang w:val="el-GR" w:eastAsia="en-US"/>
    </w:rPr>
  </w:style>
  <w:style w:type="paragraph" w:customStyle="1" w:styleId="TOC4">
    <w:name w:val="TOC 4"/>
    <w:basedOn w:val="a"/>
    <w:uiPriority w:val="1"/>
    <w:qFormat/>
    <w:rsid w:val="004A46FF"/>
    <w:pPr>
      <w:widowControl w:val="0"/>
      <w:suppressAutoHyphens w:val="0"/>
      <w:autoSpaceDE w:val="0"/>
      <w:autoSpaceDN w:val="0"/>
      <w:spacing w:after="0" w:line="243" w:lineRule="exact"/>
      <w:ind w:left="873" w:hanging="661"/>
      <w:jc w:val="left"/>
    </w:pPr>
    <w:rPr>
      <w:rFonts w:eastAsia="Calibri"/>
      <w:b/>
      <w:bCs/>
      <w:i/>
      <w:iCs/>
      <w:szCs w:val="22"/>
      <w:lang w:val="el-GR" w:eastAsia="en-US"/>
    </w:rPr>
  </w:style>
  <w:style w:type="paragraph" w:customStyle="1" w:styleId="TOC5">
    <w:name w:val="TOC 5"/>
    <w:basedOn w:val="a"/>
    <w:uiPriority w:val="1"/>
    <w:qFormat/>
    <w:rsid w:val="004A46FF"/>
    <w:pPr>
      <w:widowControl w:val="0"/>
      <w:suppressAutoHyphens w:val="0"/>
      <w:autoSpaceDE w:val="0"/>
      <w:autoSpaceDN w:val="0"/>
      <w:spacing w:before="1" w:after="0"/>
      <w:ind w:left="1752" w:hanging="660"/>
      <w:jc w:val="left"/>
    </w:pPr>
    <w:rPr>
      <w:rFonts w:eastAsia="Calibri"/>
      <w:i/>
      <w:iCs/>
      <w:sz w:val="20"/>
      <w:szCs w:val="20"/>
      <w:lang w:val="el-GR" w:eastAsia="en-US"/>
    </w:rPr>
  </w:style>
  <w:style w:type="paragraph" w:customStyle="1" w:styleId="TOC6">
    <w:name w:val="TOC 6"/>
    <w:basedOn w:val="a"/>
    <w:uiPriority w:val="1"/>
    <w:qFormat/>
    <w:rsid w:val="004A46FF"/>
    <w:pPr>
      <w:widowControl w:val="0"/>
      <w:suppressAutoHyphens w:val="0"/>
      <w:autoSpaceDE w:val="0"/>
      <w:autoSpaceDN w:val="0"/>
      <w:spacing w:after="0" w:line="219" w:lineRule="exact"/>
      <w:ind w:left="2193" w:hanging="882"/>
      <w:jc w:val="left"/>
    </w:pPr>
    <w:rPr>
      <w:rFonts w:eastAsia="Calibri"/>
      <w:sz w:val="18"/>
      <w:szCs w:val="18"/>
      <w:lang w:val="el-GR" w:eastAsia="en-US"/>
    </w:rPr>
  </w:style>
  <w:style w:type="paragraph" w:customStyle="1" w:styleId="TOC7">
    <w:name w:val="TOC 7"/>
    <w:basedOn w:val="a"/>
    <w:uiPriority w:val="1"/>
    <w:qFormat/>
    <w:rsid w:val="004A46FF"/>
    <w:pPr>
      <w:widowControl w:val="0"/>
      <w:suppressAutoHyphens w:val="0"/>
      <w:autoSpaceDE w:val="0"/>
      <w:autoSpaceDN w:val="0"/>
      <w:spacing w:after="0" w:line="219" w:lineRule="exact"/>
      <w:ind w:left="1854" w:hanging="543"/>
      <w:jc w:val="left"/>
    </w:pPr>
    <w:rPr>
      <w:rFonts w:eastAsia="Calibri"/>
      <w:b/>
      <w:bCs/>
      <w:i/>
      <w:iCs/>
      <w:szCs w:val="22"/>
      <w:lang w:val="el-GR" w:eastAsia="en-US"/>
    </w:rPr>
  </w:style>
  <w:style w:type="paragraph" w:customStyle="1" w:styleId="Heading1">
    <w:name w:val="Heading 1"/>
    <w:basedOn w:val="a"/>
    <w:uiPriority w:val="1"/>
    <w:qFormat/>
    <w:rsid w:val="004A46FF"/>
    <w:pPr>
      <w:widowControl w:val="0"/>
      <w:suppressAutoHyphens w:val="0"/>
      <w:autoSpaceDE w:val="0"/>
      <w:autoSpaceDN w:val="0"/>
      <w:spacing w:before="72" w:after="0"/>
      <w:ind w:left="652"/>
      <w:jc w:val="left"/>
      <w:outlineLvl w:val="1"/>
    </w:pPr>
    <w:rPr>
      <w:rFonts w:ascii="Arial" w:eastAsia="Arial" w:hAnsi="Arial" w:cs="Arial"/>
      <w:b/>
      <w:bCs/>
      <w:sz w:val="28"/>
      <w:szCs w:val="28"/>
      <w:lang w:val="el-GR" w:eastAsia="en-US"/>
    </w:rPr>
  </w:style>
  <w:style w:type="paragraph" w:customStyle="1" w:styleId="Heading4">
    <w:name w:val="Heading 4"/>
    <w:basedOn w:val="a"/>
    <w:uiPriority w:val="1"/>
    <w:qFormat/>
    <w:rsid w:val="004A46FF"/>
    <w:pPr>
      <w:widowControl w:val="0"/>
      <w:suppressAutoHyphens w:val="0"/>
      <w:autoSpaceDE w:val="0"/>
      <w:autoSpaceDN w:val="0"/>
      <w:spacing w:before="18" w:after="0"/>
      <w:ind w:left="108" w:right="101"/>
      <w:outlineLvl w:val="4"/>
    </w:pPr>
    <w:rPr>
      <w:rFonts w:eastAsia="Calibri"/>
      <w:b/>
      <w:bCs/>
      <w:i/>
      <w:iCs/>
      <w:szCs w:val="22"/>
      <w:u w:val="single" w:color="000000"/>
      <w:lang w:val="el-GR" w:eastAsia="en-US"/>
    </w:rPr>
  </w:style>
  <w:style w:type="paragraph" w:customStyle="1" w:styleId="aff6">
    <w:name w:val="ΑΣΧ"/>
    <w:basedOn w:val="a"/>
    <w:uiPriority w:val="99"/>
    <w:rsid w:val="004A46FF"/>
    <w:pPr>
      <w:spacing w:after="0"/>
      <w:jc w:val="left"/>
    </w:pPr>
    <w:rPr>
      <w:rFonts w:ascii="Tahoma" w:hAnsi="Tahoma" w:cs="Tahoma"/>
      <w:szCs w:val="22"/>
      <w:lang w:val="el-GR"/>
    </w:rPr>
  </w:style>
  <w:style w:type="character" w:customStyle="1" w:styleId="aff7">
    <w:name w:val="Ανεπίλυτη αναφορά"/>
    <w:uiPriority w:val="99"/>
    <w:semiHidden/>
    <w:rsid w:val="004A46FF"/>
    <w:rPr>
      <w:color w:val="605E5C"/>
      <w:shd w:val="clear" w:color="auto" w:fill="E1DFDD"/>
    </w:rPr>
  </w:style>
  <w:style w:type="table" w:customStyle="1" w:styleId="1f">
    <w:name w:val="Πλέγμα πίνακα1"/>
    <w:basedOn w:val="a1"/>
    <w:next w:val="aff4"/>
    <w:uiPriority w:val="59"/>
    <w:rsid w:val="004A46F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qFormat/>
    <w:rsid w:val="004A46F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unhideWhenUsed/>
    <w:qFormat/>
    <w:rsid w:val="004A46F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5">
    <w:name w:val="Heading 5"/>
    <w:basedOn w:val="a"/>
    <w:uiPriority w:val="1"/>
    <w:qFormat/>
    <w:rsid w:val="004A46FF"/>
    <w:pPr>
      <w:widowControl w:val="0"/>
      <w:suppressAutoHyphens w:val="0"/>
      <w:autoSpaceDE w:val="0"/>
      <w:autoSpaceDN w:val="0"/>
      <w:spacing w:after="0"/>
      <w:ind w:left="213"/>
      <w:jc w:val="left"/>
      <w:outlineLvl w:val="5"/>
    </w:pPr>
    <w:rPr>
      <w:rFonts w:eastAsia="Calibri"/>
      <w:b/>
      <w:bCs/>
      <w:szCs w:val="22"/>
      <w:lang w:val="el-GR" w:eastAsia="en-US"/>
    </w:rPr>
  </w:style>
  <w:style w:type="numbering" w:customStyle="1" w:styleId="1f0">
    <w:name w:val="Χωρίς λίστα1"/>
    <w:next w:val="a2"/>
    <w:uiPriority w:val="99"/>
    <w:semiHidden/>
    <w:unhideWhenUsed/>
    <w:rsid w:val="004A46FF"/>
  </w:style>
  <w:style w:type="table" w:customStyle="1" w:styleId="TableNormal2">
    <w:name w:val="Table Normal2"/>
    <w:uiPriority w:val="2"/>
    <w:semiHidden/>
    <w:unhideWhenUsed/>
    <w:qFormat/>
    <w:rsid w:val="004A46F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f0">
    <w:name w:val="Χωρίς λίστα2"/>
    <w:next w:val="a2"/>
    <w:uiPriority w:val="99"/>
    <w:semiHidden/>
    <w:unhideWhenUsed/>
    <w:rsid w:val="004A46FF"/>
  </w:style>
  <w:style w:type="table" w:customStyle="1" w:styleId="TableNormal3">
    <w:name w:val="Table Normal3"/>
    <w:uiPriority w:val="2"/>
    <w:semiHidden/>
    <w:unhideWhenUsed/>
    <w:qFormat/>
    <w:rsid w:val="004A46F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A46F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Web">
    <w:name w:val="Normal (Web)"/>
    <w:basedOn w:val="a"/>
    <w:uiPriority w:val="99"/>
    <w:unhideWhenUsed/>
    <w:rsid w:val="004A46F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aff8">
    <w:name w:val="Σώμα κειμένου_"/>
    <w:link w:val="38"/>
    <w:qFormat/>
    <w:rsid w:val="004A46FF"/>
    <w:rPr>
      <w:spacing w:val="1"/>
      <w:shd w:val="clear" w:color="auto" w:fill="FFFFFF"/>
    </w:rPr>
  </w:style>
  <w:style w:type="paragraph" w:customStyle="1" w:styleId="38">
    <w:name w:val="Σώμα κειμένου3"/>
    <w:basedOn w:val="a"/>
    <w:link w:val="aff8"/>
    <w:qFormat/>
    <w:rsid w:val="004A46FF"/>
    <w:pPr>
      <w:widowControl w:val="0"/>
      <w:shd w:val="clear" w:color="auto" w:fill="FFFFFF"/>
      <w:spacing w:after="0" w:line="250" w:lineRule="exact"/>
      <w:ind w:hanging="1220"/>
      <w:jc w:val="center"/>
    </w:pPr>
    <w:rPr>
      <w:rFonts w:asciiTheme="minorHAnsi" w:eastAsiaTheme="minorHAnsi" w:hAnsiTheme="minorHAnsi" w:cstheme="minorBidi"/>
      <w:spacing w:val="1"/>
      <w:szCs w:val="22"/>
      <w:lang w:val="el-GR" w:eastAsia="en-US"/>
    </w:rPr>
  </w:style>
  <w:style w:type="paragraph" w:styleId="aff9">
    <w:name w:val="No Spacing"/>
    <w:uiPriority w:val="1"/>
    <w:qFormat/>
    <w:rsid w:val="00200EC7"/>
    <w:pPr>
      <w:spacing w:after="0" w:line="240" w:lineRule="auto"/>
    </w:pPr>
  </w:style>
  <w:style w:type="character" w:customStyle="1" w:styleId="fontstyle01">
    <w:name w:val="fontstyle01"/>
    <w:basedOn w:val="a0"/>
    <w:rsid w:val="00200EC7"/>
    <w:rPr>
      <w:rFonts w:ascii="Calibri" w:hAnsi="Calibri" w:cs="Calibri" w:hint="default"/>
      <w:b w:val="0"/>
      <w:bCs w:val="0"/>
      <w:i w:val="0"/>
      <w:iCs w:val="0"/>
      <w:color w:val="000000"/>
      <w:sz w:val="22"/>
      <w:szCs w:val="22"/>
    </w:rPr>
  </w:style>
  <w:style w:type="character" w:customStyle="1" w:styleId="fontstyle21">
    <w:name w:val="fontstyle21"/>
    <w:basedOn w:val="a0"/>
    <w:rsid w:val="00200EC7"/>
    <w:rPr>
      <w:rFonts w:ascii="SymbolMT" w:hAnsi="SymbolMT" w:hint="default"/>
      <w:b w:val="0"/>
      <w:bCs w:val="0"/>
      <w:i w:val="0"/>
      <w:iCs w:val="0"/>
      <w:color w:val="000000"/>
      <w:sz w:val="22"/>
      <w:szCs w:val="22"/>
    </w:rPr>
  </w:style>
  <w:style w:type="character" w:customStyle="1" w:styleId="2f1">
    <w:name w:val="Σώμα κειμένου (2)_"/>
    <w:basedOn w:val="a0"/>
    <w:link w:val="2f2"/>
    <w:rsid w:val="0031564D"/>
    <w:rPr>
      <w:rFonts w:ascii="Arial" w:eastAsia="Arial" w:hAnsi="Arial" w:cs="Arial"/>
      <w:b/>
      <w:bCs/>
    </w:rPr>
  </w:style>
  <w:style w:type="character" w:customStyle="1" w:styleId="2f3">
    <w:name w:val="Κεφαλίδα ή υποσέλιδο (2)_"/>
    <w:basedOn w:val="a0"/>
    <w:link w:val="2f4"/>
    <w:rsid w:val="0031564D"/>
    <w:rPr>
      <w:rFonts w:ascii="Times New Roman" w:eastAsia="Times New Roman" w:hAnsi="Times New Roman" w:cs="Times New Roman"/>
      <w:sz w:val="20"/>
      <w:szCs w:val="20"/>
    </w:rPr>
  </w:style>
  <w:style w:type="character" w:customStyle="1" w:styleId="1f1">
    <w:name w:val="Επικεφαλίδα #1_"/>
    <w:basedOn w:val="a0"/>
    <w:link w:val="1f2"/>
    <w:rsid w:val="0031564D"/>
    <w:rPr>
      <w:rFonts w:ascii="Arial" w:eastAsia="Arial" w:hAnsi="Arial" w:cs="Arial"/>
      <w:b/>
      <w:bCs/>
      <w:sz w:val="28"/>
      <w:szCs w:val="28"/>
    </w:rPr>
  </w:style>
  <w:style w:type="character" w:customStyle="1" w:styleId="2f5">
    <w:name w:val="Επικεφαλίδα #2_"/>
    <w:basedOn w:val="a0"/>
    <w:link w:val="2f6"/>
    <w:rsid w:val="0031564D"/>
    <w:rPr>
      <w:rFonts w:ascii="Arial" w:eastAsia="Arial" w:hAnsi="Arial" w:cs="Arial"/>
      <w:b/>
      <w:bCs/>
      <w:sz w:val="19"/>
      <w:szCs w:val="19"/>
    </w:rPr>
  </w:style>
  <w:style w:type="paragraph" w:customStyle="1" w:styleId="2f2">
    <w:name w:val="Σώμα κειμένου (2)"/>
    <w:basedOn w:val="a"/>
    <w:link w:val="2f1"/>
    <w:rsid w:val="0031564D"/>
    <w:pPr>
      <w:widowControl w:val="0"/>
      <w:suppressAutoHyphens w:val="0"/>
      <w:spacing w:line="276" w:lineRule="auto"/>
      <w:jc w:val="left"/>
    </w:pPr>
    <w:rPr>
      <w:rFonts w:ascii="Arial" w:eastAsia="Arial" w:hAnsi="Arial" w:cs="Arial"/>
      <w:b/>
      <w:bCs/>
      <w:szCs w:val="22"/>
      <w:lang w:val="el-GR" w:eastAsia="en-US"/>
    </w:rPr>
  </w:style>
  <w:style w:type="paragraph" w:customStyle="1" w:styleId="2f4">
    <w:name w:val="Κεφαλίδα ή υποσέλιδο (2)"/>
    <w:basedOn w:val="a"/>
    <w:link w:val="2f3"/>
    <w:rsid w:val="0031564D"/>
    <w:pPr>
      <w:widowControl w:val="0"/>
      <w:suppressAutoHyphens w:val="0"/>
      <w:spacing w:after="0"/>
      <w:jc w:val="left"/>
    </w:pPr>
    <w:rPr>
      <w:rFonts w:ascii="Times New Roman" w:hAnsi="Times New Roman" w:cs="Times New Roman"/>
      <w:sz w:val="20"/>
      <w:szCs w:val="20"/>
      <w:lang w:val="el-GR" w:eastAsia="en-US"/>
    </w:rPr>
  </w:style>
  <w:style w:type="paragraph" w:customStyle="1" w:styleId="1f2">
    <w:name w:val="Επικεφαλίδα #1"/>
    <w:basedOn w:val="a"/>
    <w:link w:val="1f1"/>
    <w:rsid w:val="0031564D"/>
    <w:pPr>
      <w:widowControl w:val="0"/>
      <w:suppressAutoHyphens w:val="0"/>
      <w:spacing w:after="320" w:line="329" w:lineRule="auto"/>
      <w:jc w:val="left"/>
      <w:outlineLvl w:val="0"/>
    </w:pPr>
    <w:rPr>
      <w:rFonts w:ascii="Arial" w:eastAsia="Arial" w:hAnsi="Arial" w:cs="Arial"/>
      <w:b/>
      <w:bCs/>
      <w:sz w:val="28"/>
      <w:szCs w:val="28"/>
      <w:lang w:val="el-GR" w:eastAsia="en-US"/>
    </w:rPr>
  </w:style>
  <w:style w:type="paragraph" w:customStyle="1" w:styleId="2f6">
    <w:name w:val="Επικεφαλίδα #2"/>
    <w:basedOn w:val="a"/>
    <w:link w:val="2f5"/>
    <w:rsid w:val="0031564D"/>
    <w:pPr>
      <w:widowControl w:val="0"/>
      <w:suppressAutoHyphens w:val="0"/>
      <w:spacing w:after="0" w:line="322" w:lineRule="auto"/>
      <w:ind w:left="1900"/>
      <w:jc w:val="left"/>
      <w:outlineLvl w:val="1"/>
    </w:pPr>
    <w:rPr>
      <w:rFonts w:ascii="Arial" w:eastAsia="Arial" w:hAnsi="Arial" w:cs="Arial"/>
      <w:b/>
      <w:bCs/>
      <w:sz w:val="19"/>
      <w:szCs w:val="19"/>
      <w:lang w:val="el-GR" w:eastAsia="en-US"/>
    </w:rPr>
  </w:style>
  <w:style w:type="paragraph" w:customStyle="1" w:styleId="1f3">
    <w:name w:val="Σώμα κειμένου1"/>
    <w:basedOn w:val="a"/>
    <w:rsid w:val="0031564D"/>
    <w:pPr>
      <w:widowControl w:val="0"/>
      <w:suppressAutoHyphens w:val="0"/>
      <w:spacing w:after="0" w:line="322" w:lineRule="auto"/>
      <w:jc w:val="left"/>
    </w:pPr>
    <w:rPr>
      <w:rFonts w:ascii="Arial" w:eastAsia="Arial" w:hAnsi="Arial" w:cs="Arial"/>
      <w:b/>
      <w:bCs/>
      <w:color w:val="000000"/>
      <w:sz w:val="19"/>
      <w:szCs w:val="19"/>
      <w:lang w:val="el-GR" w:eastAsia="el-GR" w:bidi="el-GR"/>
    </w:rPr>
  </w:style>
</w:styles>
</file>

<file path=word/webSettings.xml><?xml version="1.0" encoding="utf-8"?>
<w:webSettings xmlns:r="http://schemas.openxmlformats.org/officeDocument/2006/relationships" xmlns:w="http://schemas.openxmlformats.org/wordprocessingml/2006/main">
  <w:divs>
    <w:div w:id="195896689">
      <w:bodyDiv w:val="1"/>
      <w:marLeft w:val="0"/>
      <w:marRight w:val="0"/>
      <w:marTop w:val="0"/>
      <w:marBottom w:val="0"/>
      <w:divBdr>
        <w:top w:val="none" w:sz="0" w:space="0" w:color="auto"/>
        <w:left w:val="none" w:sz="0" w:space="0" w:color="auto"/>
        <w:bottom w:val="none" w:sz="0" w:space="0" w:color="auto"/>
        <w:right w:val="none" w:sz="0" w:space="0" w:color="auto"/>
      </w:divBdr>
    </w:div>
    <w:div w:id="444617611">
      <w:bodyDiv w:val="1"/>
      <w:marLeft w:val="0"/>
      <w:marRight w:val="0"/>
      <w:marTop w:val="0"/>
      <w:marBottom w:val="0"/>
      <w:divBdr>
        <w:top w:val="none" w:sz="0" w:space="0" w:color="auto"/>
        <w:left w:val="none" w:sz="0" w:space="0" w:color="auto"/>
        <w:bottom w:val="none" w:sz="0" w:space="0" w:color="auto"/>
        <w:right w:val="none" w:sz="0" w:space="0" w:color="auto"/>
      </w:divBdr>
    </w:div>
    <w:div w:id="1528132547">
      <w:bodyDiv w:val="1"/>
      <w:marLeft w:val="0"/>
      <w:marRight w:val="0"/>
      <w:marTop w:val="0"/>
      <w:marBottom w:val="0"/>
      <w:divBdr>
        <w:top w:val="none" w:sz="0" w:space="0" w:color="auto"/>
        <w:left w:val="none" w:sz="0" w:space="0" w:color="auto"/>
        <w:bottom w:val="none" w:sz="0" w:space="0" w:color="auto"/>
        <w:right w:val="none" w:sz="0" w:space="0" w:color="auto"/>
      </w:divBdr>
    </w:div>
    <w:div w:id="210865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2FFCB-311D-42F8-911A-5A0EA3E5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835</Words>
  <Characters>4766</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2025-11-26T10:06:00Z</cp:lastPrinted>
  <dcterms:created xsi:type="dcterms:W3CDTF">2025-11-26T09:36:00Z</dcterms:created>
  <dcterms:modified xsi:type="dcterms:W3CDTF">2025-11-26T10:07:00Z</dcterms:modified>
</cp:coreProperties>
</file>