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4E" w:rsidRPr="0016454E" w:rsidRDefault="0016454E" w:rsidP="0016454E">
      <w:pPr>
        <w:tabs>
          <w:tab w:val="left" w:pos="284"/>
        </w:tabs>
        <w:spacing w:after="0"/>
        <w:ind w:left="284"/>
        <w:rPr>
          <w:sz w:val="20"/>
          <w:lang w:val="el-GR"/>
        </w:rPr>
      </w:pPr>
    </w:p>
    <w:tbl>
      <w:tblPr>
        <w:tblW w:w="0" w:type="auto"/>
        <w:jc w:val="center"/>
        <w:tblBorders>
          <w:insideH w:val="single" w:sz="4" w:space="0" w:color="auto"/>
        </w:tblBorders>
        <w:tblLook w:val="04A0"/>
      </w:tblPr>
      <w:tblGrid>
        <w:gridCol w:w="4746"/>
        <w:gridCol w:w="4738"/>
      </w:tblGrid>
      <w:tr w:rsidR="0016454E" w:rsidRPr="00C22F9F" w:rsidTr="00C22A6B">
        <w:trPr>
          <w:trHeight w:val="1975"/>
          <w:jc w:val="center"/>
        </w:trPr>
        <w:tc>
          <w:tcPr>
            <w:tcW w:w="4746" w:type="dxa"/>
          </w:tcPr>
          <w:p w:rsidR="0016454E" w:rsidRPr="009273D3" w:rsidRDefault="0016454E" w:rsidP="00C22A6B">
            <w:pPr>
              <w:pStyle w:val="a5"/>
              <w:spacing w:before="0"/>
              <w:ind w:left="0" w:right="703"/>
              <w:jc w:val="center"/>
              <w:rPr>
                <w:rFonts w:ascii="Calibri" w:hAnsi="Calibri"/>
                <w:sz w:val="20"/>
                <w:szCs w:val="20"/>
                <w:lang w:val="el-GR"/>
              </w:rPr>
            </w:pPr>
            <w:r w:rsidRPr="007B5441">
              <w:rPr>
                <w:lang w:val="el-GR"/>
              </w:rPr>
              <w:br w:type="page"/>
            </w:r>
            <w:r w:rsidRPr="009273D3">
              <w:rPr>
                <w:rFonts w:ascii="Calibri" w:hAnsi="Calibri"/>
                <w:sz w:val="20"/>
                <w:szCs w:val="20"/>
                <w:lang w:val="el-GR"/>
              </w:rPr>
              <w:t>ΕΛΛΗΝΙΚΗ ΔΗΜΟΚΡΑΤΙΑ</w:t>
            </w:r>
          </w:p>
          <w:p w:rsidR="0016454E" w:rsidRPr="009273D3" w:rsidRDefault="0016454E" w:rsidP="00C22A6B">
            <w:pPr>
              <w:pStyle w:val="a5"/>
              <w:spacing w:before="0"/>
              <w:ind w:left="0" w:right="703"/>
              <w:jc w:val="center"/>
              <w:rPr>
                <w:rFonts w:ascii="Calibri" w:hAnsi="Calibri"/>
                <w:sz w:val="20"/>
                <w:szCs w:val="20"/>
                <w:lang w:val="el-GR"/>
              </w:rPr>
            </w:pPr>
            <w:r w:rsidRPr="009273D3">
              <w:rPr>
                <w:rFonts w:ascii="Calibri" w:hAnsi="Calibri"/>
                <w:sz w:val="20"/>
                <w:szCs w:val="20"/>
                <w:lang w:val="el-GR"/>
              </w:rPr>
              <w:t>ΠΕΡΙΦΕΡΕΙΑ ΚΡΗΤΗΣ</w:t>
            </w:r>
          </w:p>
          <w:p w:rsidR="0016454E" w:rsidRPr="009273D3" w:rsidRDefault="0016454E" w:rsidP="00C22A6B">
            <w:pPr>
              <w:pStyle w:val="a5"/>
              <w:spacing w:before="0"/>
              <w:ind w:left="0" w:right="703"/>
              <w:jc w:val="center"/>
              <w:rPr>
                <w:rFonts w:ascii="Calibri" w:hAnsi="Calibri"/>
                <w:sz w:val="20"/>
                <w:szCs w:val="20"/>
                <w:lang w:val="el-GR"/>
              </w:rPr>
            </w:pPr>
            <w:r>
              <w:rPr>
                <w:rFonts w:ascii="Calibri" w:hAnsi="Calibri"/>
                <w:noProof/>
                <w:sz w:val="20"/>
                <w:szCs w:val="20"/>
                <w:lang w:val="en-US"/>
              </w:rPr>
              <w:drawing>
                <wp:anchor distT="0" distB="0" distL="114300" distR="114300" simplePos="0" relativeHeight="251656704" behindDoc="1" locked="0" layoutInCell="1" allowOverlap="1">
                  <wp:simplePos x="0" y="0"/>
                  <wp:positionH relativeFrom="column">
                    <wp:posOffset>899160</wp:posOffset>
                  </wp:positionH>
                  <wp:positionV relativeFrom="paragraph">
                    <wp:posOffset>292735</wp:posOffset>
                  </wp:positionV>
                  <wp:extent cx="800100" cy="419100"/>
                  <wp:effectExtent l="19050" t="0" r="0" b="0"/>
                  <wp:wrapTight wrapText="bothSides">
                    <wp:wrapPolygon edited="0">
                      <wp:start x="-514" y="0"/>
                      <wp:lineTo x="-514" y="20618"/>
                      <wp:lineTo x="21600" y="20618"/>
                      <wp:lineTo x="21600" y="0"/>
                      <wp:lineTo x="-514" y="0"/>
                    </wp:wrapPolygon>
                  </wp:wrapTight>
                  <wp:docPr id="29"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8"/>
                          <a:srcRect/>
                          <a:stretch>
                            <a:fillRect/>
                          </a:stretch>
                        </pic:blipFill>
                        <pic:spPr bwMode="auto">
                          <a:xfrm>
                            <a:off x="0" y="0"/>
                            <a:ext cx="800100" cy="419100"/>
                          </a:xfrm>
                          <a:prstGeom prst="rect">
                            <a:avLst/>
                          </a:prstGeom>
                          <a:noFill/>
                          <a:ln w="9525">
                            <a:noFill/>
                            <a:miter lim="800000"/>
                            <a:headEnd/>
                            <a:tailEnd/>
                          </a:ln>
                        </pic:spPr>
                      </pic:pic>
                    </a:graphicData>
                  </a:graphic>
                </wp:anchor>
              </w:drawing>
            </w:r>
            <w:r w:rsidRPr="009273D3">
              <w:rPr>
                <w:rFonts w:ascii="Calibri" w:hAnsi="Calibri"/>
                <w:sz w:val="20"/>
                <w:szCs w:val="20"/>
                <w:lang w:val="el-GR"/>
              </w:rPr>
              <w:t>ΔΙΚΑΙΟΥΧΟΣ: ΔΗΜΟΣ ΜΙΝΩΑ ΠΕΔΙΑΔΑΣ</w:t>
            </w:r>
          </w:p>
          <w:p w:rsidR="0016454E" w:rsidRPr="009273D3" w:rsidRDefault="0016454E" w:rsidP="00C22A6B">
            <w:pPr>
              <w:pStyle w:val="a5"/>
              <w:spacing w:before="0"/>
              <w:ind w:left="0"/>
              <w:rPr>
                <w:rFonts w:ascii="Calibri" w:hAnsi="Calibri"/>
                <w:sz w:val="20"/>
                <w:szCs w:val="20"/>
                <w:lang w:val="el-GR"/>
              </w:rPr>
            </w:pPr>
          </w:p>
          <w:p w:rsidR="0016454E" w:rsidRPr="009273D3" w:rsidRDefault="0016454E" w:rsidP="00C22A6B">
            <w:pPr>
              <w:pStyle w:val="a5"/>
              <w:spacing w:before="0"/>
              <w:ind w:left="0"/>
              <w:rPr>
                <w:rFonts w:ascii="Calibri" w:hAnsi="Calibri"/>
                <w:sz w:val="20"/>
                <w:szCs w:val="20"/>
                <w:lang w:val="el-GR"/>
              </w:rPr>
            </w:pPr>
          </w:p>
        </w:tc>
        <w:tc>
          <w:tcPr>
            <w:tcW w:w="4738" w:type="dxa"/>
          </w:tcPr>
          <w:p w:rsidR="0016454E" w:rsidRPr="009273D3" w:rsidRDefault="0016454E" w:rsidP="00C22A6B">
            <w:pPr>
              <w:pStyle w:val="a5"/>
              <w:spacing w:before="0"/>
              <w:ind w:left="0" w:right="703"/>
              <w:jc w:val="center"/>
              <w:rPr>
                <w:rFonts w:ascii="Calibri" w:hAnsi="Calibri" w:cs="Calibri"/>
                <w:sz w:val="20"/>
                <w:szCs w:val="20"/>
                <w:lang w:val="el-GR"/>
              </w:rPr>
            </w:pPr>
            <w:r w:rsidRPr="009273D3">
              <w:rPr>
                <w:rFonts w:ascii="Calibri" w:hAnsi="Calibri" w:cs="Calibri"/>
                <w:sz w:val="20"/>
                <w:szCs w:val="20"/>
                <w:lang w:val="el-GR"/>
              </w:rPr>
              <w:t>ΕΥΡΩΠΑΙΚΗ ΕΝΩΣΗ</w:t>
            </w:r>
          </w:p>
          <w:p w:rsidR="0016454E" w:rsidRPr="009273D3" w:rsidRDefault="0016454E" w:rsidP="00C22A6B">
            <w:pPr>
              <w:pStyle w:val="a5"/>
              <w:spacing w:before="0"/>
              <w:ind w:left="0" w:right="703"/>
              <w:jc w:val="center"/>
              <w:rPr>
                <w:rFonts w:ascii="Calibri" w:hAnsi="Calibri" w:cs="Calibri"/>
                <w:sz w:val="20"/>
                <w:szCs w:val="20"/>
                <w:lang w:val="el-GR"/>
              </w:rPr>
            </w:pPr>
            <w:r w:rsidRPr="009273D3">
              <w:rPr>
                <w:rFonts w:ascii="Calibri" w:hAnsi="Calibri" w:cs="Calibri"/>
                <w:sz w:val="20"/>
                <w:szCs w:val="20"/>
                <w:lang w:val="el-GR"/>
              </w:rPr>
              <w:t>ΕΥΡΩΠΑΙΚΟ ΓΕΩΡΓΙΚΟ ΤΑΜΕΙΟ ΑΓΡΟΤΙΚΗΣ ΑΝΑΠΤΥΞΗΣ (Ε.Γ.Τ.Α.Α.)</w:t>
            </w:r>
          </w:p>
          <w:p w:rsidR="0016454E" w:rsidRPr="009273D3" w:rsidRDefault="0016454E" w:rsidP="00C22A6B">
            <w:pPr>
              <w:pStyle w:val="a5"/>
              <w:spacing w:before="0"/>
              <w:ind w:left="0" w:right="703"/>
              <w:jc w:val="center"/>
              <w:rPr>
                <w:rFonts w:ascii="Calibri" w:hAnsi="Calibri"/>
                <w:sz w:val="20"/>
                <w:szCs w:val="20"/>
                <w:lang w:val="el-GR"/>
              </w:rPr>
            </w:pPr>
            <w:r>
              <w:rPr>
                <w:rFonts w:ascii="Calibri" w:hAnsi="Calibri" w:cs="Calibri"/>
                <w:noProof/>
                <w:sz w:val="20"/>
                <w:szCs w:val="20"/>
                <w:lang w:val="en-US"/>
              </w:rPr>
              <w:drawing>
                <wp:anchor distT="0" distB="0" distL="114300" distR="114300" simplePos="0" relativeHeight="251657728" behindDoc="1" locked="0" layoutInCell="1" allowOverlap="1">
                  <wp:simplePos x="0" y="0"/>
                  <wp:positionH relativeFrom="column">
                    <wp:posOffset>948690</wp:posOffset>
                  </wp:positionH>
                  <wp:positionV relativeFrom="paragraph">
                    <wp:posOffset>271145</wp:posOffset>
                  </wp:positionV>
                  <wp:extent cx="695325" cy="419100"/>
                  <wp:effectExtent l="19050" t="0" r="9525" b="0"/>
                  <wp:wrapTight wrapText="bothSides">
                    <wp:wrapPolygon edited="0">
                      <wp:start x="-592" y="0"/>
                      <wp:lineTo x="-592" y="20618"/>
                      <wp:lineTo x="21896" y="20618"/>
                      <wp:lineTo x="21896" y="0"/>
                      <wp:lineTo x="-592" y="0"/>
                    </wp:wrapPolygon>
                  </wp:wrapTight>
                  <wp:docPr id="30"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
                          <pic:cNvPicPr>
                            <a:picLocks noChangeAspect="1" noChangeArrowheads="1"/>
                          </pic:cNvPicPr>
                        </pic:nvPicPr>
                        <pic:blipFill>
                          <a:blip r:embed="rId9"/>
                          <a:srcRect/>
                          <a:stretch>
                            <a:fillRect/>
                          </a:stretch>
                        </pic:blipFill>
                        <pic:spPr bwMode="auto">
                          <a:xfrm>
                            <a:off x="0" y="0"/>
                            <a:ext cx="695325" cy="419100"/>
                          </a:xfrm>
                          <a:prstGeom prst="rect">
                            <a:avLst/>
                          </a:prstGeom>
                          <a:noFill/>
                          <a:ln w="9525">
                            <a:noFill/>
                            <a:miter lim="800000"/>
                            <a:headEnd/>
                            <a:tailEnd/>
                          </a:ln>
                        </pic:spPr>
                      </pic:pic>
                    </a:graphicData>
                  </a:graphic>
                </wp:anchor>
              </w:drawing>
            </w:r>
            <w:r w:rsidRPr="009273D3">
              <w:rPr>
                <w:rFonts w:ascii="Calibri" w:hAnsi="Calibri" w:cs="Calibri"/>
                <w:sz w:val="20"/>
                <w:szCs w:val="20"/>
                <w:lang w:val="el-GR"/>
              </w:rPr>
              <w:t>Η Ευρώπη επενδύει στις αγροτικές περιοχές</w:t>
            </w:r>
          </w:p>
        </w:tc>
      </w:tr>
    </w:tbl>
    <w:p w:rsidR="007364BB" w:rsidRDefault="007364BB" w:rsidP="007364BB">
      <w:pPr>
        <w:pStyle w:val="a5"/>
        <w:ind w:left="0" w:firstLine="7110"/>
        <w:rPr>
          <w:rFonts w:ascii="Calibri" w:hAnsi="Calibri" w:cs="Calibri"/>
          <w:sz w:val="22"/>
          <w:szCs w:val="22"/>
          <w:lang w:val="el-GR"/>
        </w:rPr>
      </w:pPr>
    </w:p>
    <w:p w:rsidR="0016454E" w:rsidRPr="009273D3" w:rsidRDefault="007364BB" w:rsidP="003E3BB1">
      <w:pPr>
        <w:pStyle w:val="a5"/>
        <w:ind w:left="0" w:firstLine="6030"/>
        <w:rPr>
          <w:rFonts w:ascii="Calibri" w:hAnsi="Calibri" w:cs="Calibri"/>
          <w:sz w:val="22"/>
          <w:szCs w:val="22"/>
          <w:lang w:val="el-GR"/>
        </w:rPr>
      </w:pPr>
      <w:r>
        <w:rPr>
          <w:rFonts w:ascii="Calibri" w:hAnsi="Calibri" w:cs="Calibri"/>
          <w:sz w:val="22"/>
          <w:szCs w:val="22"/>
          <w:lang w:val="el-GR"/>
        </w:rPr>
        <w:t xml:space="preserve">Αρ. </w:t>
      </w:r>
      <w:proofErr w:type="spellStart"/>
      <w:r>
        <w:rPr>
          <w:rFonts w:ascii="Calibri" w:hAnsi="Calibri" w:cs="Calibri"/>
          <w:sz w:val="22"/>
          <w:szCs w:val="22"/>
          <w:lang w:val="el-GR"/>
        </w:rPr>
        <w:t>πρωτ</w:t>
      </w:r>
      <w:proofErr w:type="spellEnd"/>
      <w:r>
        <w:rPr>
          <w:rFonts w:ascii="Calibri" w:hAnsi="Calibri" w:cs="Calibri"/>
          <w:sz w:val="22"/>
          <w:szCs w:val="22"/>
          <w:lang w:val="el-GR"/>
        </w:rPr>
        <w:t>.</w:t>
      </w:r>
      <w:r w:rsidR="003E3BB1">
        <w:rPr>
          <w:rFonts w:ascii="Calibri" w:hAnsi="Calibri" w:cs="Calibri"/>
          <w:sz w:val="22"/>
          <w:szCs w:val="22"/>
          <w:lang w:val="el-GR"/>
        </w:rPr>
        <w:t xml:space="preserve"> 3984/</w:t>
      </w:r>
      <w:r w:rsidR="00C22F9F">
        <w:rPr>
          <w:rFonts w:ascii="Calibri" w:hAnsi="Calibri" w:cs="Calibri"/>
          <w:sz w:val="22"/>
          <w:szCs w:val="22"/>
          <w:lang w:val="el-GR"/>
        </w:rPr>
        <w:t>24</w:t>
      </w:r>
      <w:r w:rsidR="003E3BB1">
        <w:rPr>
          <w:rFonts w:ascii="Calibri" w:hAnsi="Calibri" w:cs="Calibri"/>
          <w:sz w:val="22"/>
          <w:szCs w:val="22"/>
          <w:lang w:val="el-GR"/>
        </w:rPr>
        <w:t>-02-2025</w:t>
      </w:r>
    </w:p>
    <w:tbl>
      <w:tblPr>
        <w:tblW w:w="10632" w:type="dxa"/>
        <w:jc w:val="center"/>
        <w:tblInd w:w="-318" w:type="dxa"/>
        <w:tblBorders>
          <w:insideV w:val="single" w:sz="4" w:space="0" w:color="auto"/>
        </w:tblBorders>
        <w:tblLayout w:type="fixed"/>
        <w:tblLook w:val="0000"/>
      </w:tblPr>
      <w:tblGrid>
        <w:gridCol w:w="10632"/>
      </w:tblGrid>
      <w:tr w:rsidR="0016454E" w:rsidRPr="00C22F9F" w:rsidTr="00C22A6B">
        <w:trPr>
          <w:trHeight w:val="2609"/>
          <w:jc w:val="center"/>
        </w:trPr>
        <w:tc>
          <w:tcPr>
            <w:tcW w:w="10632" w:type="dxa"/>
            <w:shd w:val="clear" w:color="auto" w:fill="auto"/>
          </w:tcPr>
          <w:p w:rsidR="007364BB" w:rsidRDefault="007364BB" w:rsidP="00C22A6B">
            <w:pPr>
              <w:pStyle w:val="a5"/>
              <w:spacing w:before="0"/>
              <w:ind w:left="0"/>
              <w:jc w:val="center"/>
              <w:rPr>
                <w:rFonts w:ascii="Calibri" w:hAnsi="Calibri" w:cs="Calibri"/>
                <w:sz w:val="28"/>
                <w:szCs w:val="28"/>
                <w:u w:val="single"/>
                <w:lang w:val="el-GR"/>
              </w:rPr>
            </w:pPr>
          </w:p>
          <w:p w:rsidR="0016454E" w:rsidRPr="009273D3" w:rsidRDefault="0016454E" w:rsidP="00C22A6B">
            <w:pPr>
              <w:pStyle w:val="a5"/>
              <w:spacing w:before="0"/>
              <w:ind w:left="0"/>
              <w:jc w:val="center"/>
              <w:rPr>
                <w:rFonts w:ascii="Calibri" w:hAnsi="Calibri" w:cs="Calibri"/>
                <w:sz w:val="28"/>
                <w:szCs w:val="28"/>
                <w:u w:val="single"/>
                <w:lang w:val="el-GR"/>
              </w:rPr>
            </w:pPr>
            <w:r w:rsidRPr="009273D3">
              <w:rPr>
                <w:rFonts w:ascii="Calibri" w:hAnsi="Calibri" w:cs="Calibri"/>
                <w:sz w:val="28"/>
                <w:szCs w:val="28"/>
                <w:u w:val="single"/>
                <w:lang w:val="el-GR"/>
              </w:rPr>
              <w:t>ΠΡΟΓΡΑΜΜΑ</w:t>
            </w:r>
          </w:p>
          <w:p w:rsidR="0016454E" w:rsidRPr="009273D3" w:rsidRDefault="0016454E" w:rsidP="00C22A6B">
            <w:pPr>
              <w:pStyle w:val="a5"/>
              <w:spacing w:before="0"/>
              <w:ind w:left="0"/>
              <w:jc w:val="center"/>
              <w:rPr>
                <w:rFonts w:ascii="Calibri" w:hAnsi="Calibri" w:cs="Calibri"/>
                <w:sz w:val="28"/>
                <w:szCs w:val="28"/>
                <w:u w:val="single"/>
                <w:lang w:val="el-GR"/>
              </w:rPr>
            </w:pPr>
            <w:r w:rsidRPr="009273D3">
              <w:rPr>
                <w:rFonts w:ascii="Calibri" w:hAnsi="Calibri" w:cs="Calibri"/>
                <w:sz w:val="28"/>
                <w:szCs w:val="28"/>
                <w:u w:val="single"/>
                <w:lang w:val="el-GR"/>
              </w:rPr>
              <w:t>«ΑΓΡΟΤΙΚΗ ΑΝΑΠΤΥΞΗ ΤΗΣ ΕΛΛΑΔΑΣ 2014 – 2020»</w:t>
            </w:r>
          </w:p>
          <w:p w:rsidR="0016454E" w:rsidRPr="009273D3" w:rsidRDefault="0016454E" w:rsidP="00C22A6B">
            <w:pPr>
              <w:pStyle w:val="a5"/>
              <w:spacing w:before="0"/>
              <w:ind w:left="0"/>
              <w:rPr>
                <w:rFonts w:ascii="Calibri" w:hAnsi="Calibri" w:cs="Calibri"/>
                <w:sz w:val="20"/>
                <w:szCs w:val="20"/>
                <w:lang w:val="el-GR"/>
              </w:rPr>
            </w:pPr>
          </w:p>
          <w:p w:rsidR="0016454E" w:rsidRPr="009273D3" w:rsidRDefault="0016454E" w:rsidP="00C22A6B">
            <w:pPr>
              <w:pStyle w:val="a5"/>
              <w:spacing w:before="0"/>
              <w:ind w:left="0"/>
              <w:jc w:val="center"/>
              <w:rPr>
                <w:rFonts w:ascii="Calibri" w:hAnsi="Calibri" w:cs="Calibri"/>
                <w:sz w:val="20"/>
                <w:szCs w:val="20"/>
                <w:lang w:val="el-GR"/>
              </w:rPr>
            </w:pPr>
            <w:r w:rsidRPr="00334689">
              <w:rPr>
                <w:rFonts w:ascii="Calibri" w:hAnsi="Calibri" w:cs="Calibri"/>
                <w:sz w:val="20"/>
                <w:szCs w:val="20"/>
              </w:rPr>
              <w:object w:dxaOrig="5145"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6.85pt" o:ole="">
                  <v:imagedata r:id="rId10" o:title=""/>
                </v:shape>
                <o:OLEObject Type="Embed" ProgID="Imaging.Document" ShapeID="_x0000_i1025" DrawAspect="Content" ObjectID="_1801899743" r:id="rId11"/>
              </w:object>
            </w:r>
            <w:r w:rsidRPr="009273D3">
              <w:rPr>
                <w:rFonts w:ascii="Calibri" w:hAnsi="Calibri" w:cs="Calibri"/>
                <w:sz w:val="20"/>
                <w:szCs w:val="20"/>
                <w:lang w:val="el-GR"/>
              </w:rPr>
              <w:t xml:space="preserve">     </w:t>
            </w:r>
            <w:r>
              <w:rPr>
                <w:rFonts w:ascii="Calibri" w:hAnsi="Calibri" w:cs="Calibri"/>
                <w:noProof/>
                <w:sz w:val="20"/>
                <w:szCs w:val="20"/>
                <w:lang w:val="en-US"/>
              </w:rPr>
              <w:drawing>
                <wp:inline distT="0" distB="0" distL="0" distR="0">
                  <wp:extent cx="533400" cy="533400"/>
                  <wp:effectExtent l="19050" t="0" r="0" b="0"/>
                  <wp:docPr id="3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2"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6454E" w:rsidRPr="009273D3" w:rsidRDefault="0016454E" w:rsidP="00C22A6B">
            <w:pPr>
              <w:pStyle w:val="a5"/>
              <w:spacing w:before="0"/>
              <w:ind w:left="0"/>
              <w:rPr>
                <w:rFonts w:ascii="Calibri" w:hAnsi="Calibri" w:cs="Calibri"/>
                <w:sz w:val="20"/>
                <w:szCs w:val="20"/>
                <w:lang w:val="el-GR"/>
              </w:rPr>
            </w:pPr>
          </w:p>
          <w:p w:rsidR="0016454E" w:rsidRPr="009273D3" w:rsidRDefault="0016454E" w:rsidP="00C22A6B">
            <w:pPr>
              <w:pStyle w:val="a5"/>
              <w:spacing w:before="0"/>
              <w:ind w:left="0" w:right="0"/>
              <w:jc w:val="center"/>
              <w:rPr>
                <w:rFonts w:ascii="Calibri" w:hAnsi="Calibri" w:cs="Calibri"/>
                <w:sz w:val="22"/>
                <w:szCs w:val="22"/>
                <w:u w:val="single"/>
                <w:lang w:val="el-GR"/>
              </w:rPr>
            </w:pPr>
            <w:r w:rsidRPr="009273D3">
              <w:rPr>
                <w:rFonts w:ascii="Calibri" w:hAnsi="Calibri" w:cs="Calibri"/>
                <w:sz w:val="22"/>
                <w:szCs w:val="22"/>
                <w:u w:val="single"/>
                <w:lang w:val="el-GR"/>
              </w:rPr>
              <w:t xml:space="preserve">ΜΕΤΡΟ 19 «Τοπική Ανάπτυξη με πρωτοβουλία τοπικών κοινοτήτων </w:t>
            </w:r>
            <w:r w:rsidRPr="009273D3">
              <w:rPr>
                <w:rFonts w:ascii="Calibri" w:hAnsi="Calibri" w:cs="Calibri"/>
                <w:sz w:val="22"/>
                <w:szCs w:val="22"/>
                <w:u w:val="single"/>
              </w:rPr>
              <w:t>CLLD</w:t>
            </w:r>
            <w:r w:rsidRPr="009273D3">
              <w:rPr>
                <w:rFonts w:ascii="Calibri" w:hAnsi="Calibri" w:cs="Calibri"/>
                <w:sz w:val="22"/>
                <w:szCs w:val="22"/>
                <w:u w:val="single"/>
                <w:lang w:val="el-GR"/>
              </w:rPr>
              <w:t>/</w:t>
            </w:r>
            <w:r w:rsidRPr="009273D3">
              <w:rPr>
                <w:rFonts w:ascii="Calibri" w:hAnsi="Calibri" w:cs="Calibri"/>
                <w:sz w:val="22"/>
                <w:szCs w:val="22"/>
                <w:u w:val="single"/>
              </w:rPr>
              <w:t>LEADER</w:t>
            </w:r>
            <w:r w:rsidRPr="009273D3">
              <w:rPr>
                <w:rFonts w:ascii="Calibri" w:hAnsi="Calibri" w:cs="Calibri"/>
                <w:sz w:val="22"/>
                <w:szCs w:val="22"/>
                <w:u w:val="single"/>
                <w:lang w:val="el-GR"/>
              </w:rPr>
              <w:t>»</w:t>
            </w:r>
          </w:p>
          <w:p w:rsidR="0016454E" w:rsidRPr="009273D3" w:rsidRDefault="0016454E" w:rsidP="00C22A6B">
            <w:pPr>
              <w:pStyle w:val="a5"/>
              <w:spacing w:before="0"/>
              <w:ind w:left="0" w:right="0"/>
              <w:jc w:val="center"/>
              <w:rPr>
                <w:rFonts w:ascii="Calibri" w:hAnsi="Calibri" w:cs="Calibri"/>
                <w:sz w:val="22"/>
                <w:szCs w:val="22"/>
                <w:lang w:val="el-GR"/>
              </w:rPr>
            </w:pPr>
            <w:r w:rsidRPr="009273D3">
              <w:rPr>
                <w:rFonts w:ascii="Calibri" w:hAnsi="Calibri" w:cs="Calibri"/>
                <w:sz w:val="22"/>
                <w:szCs w:val="22"/>
                <w:lang w:val="el-GR"/>
              </w:rPr>
              <w:t>ΥΠΟΜΕΤΡΟ 19.2 «Στήριξη για την υλοποίηση δράσεων υπό την Τοπική Στρατηγική Ανάπτυξη</w:t>
            </w:r>
          </w:p>
          <w:p w:rsidR="0016454E" w:rsidRPr="009273D3" w:rsidRDefault="0016454E" w:rsidP="00C22A6B">
            <w:pPr>
              <w:pStyle w:val="a5"/>
              <w:spacing w:before="0"/>
              <w:ind w:left="0" w:right="0"/>
              <w:jc w:val="center"/>
              <w:rPr>
                <w:rFonts w:ascii="Calibri" w:hAnsi="Calibri" w:cs="Calibri"/>
                <w:sz w:val="22"/>
                <w:szCs w:val="22"/>
                <w:lang w:val="el-GR"/>
              </w:rPr>
            </w:pPr>
            <w:r w:rsidRPr="009273D3">
              <w:rPr>
                <w:rFonts w:ascii="Calibri" w:hAnsi="Calibri" w:cs="Calibri"/>
                <w:sz w:val="22"/>
                <w:szCs w:val="22"/>
                <w:lang w:val="el-GR"/>
              </w:rPr>
              <w:t>για παρεμβάσεις δημοσίου χαρακτήρα»,</w:t>
            </w:r>
          </w:p>
          <w:p w:rsidR="0016454E" w:rsidRPr="009273D3" w:rsidRDefault="0016454E" w:rsidP="00C22A6B">
            <w:pPr>
              <w:pStyle w:val="a5"/>
              <w:spacing w:before="0"/>
              <w:ind w:left="0" w:right="0"/>
              <w:jc w:val="center"/>
              <w:rPr>
                <w:rFonts w:ascii="Calibri" w:hAnsi="Calibri" w:cs="Calibri"/>
                <w:sz w:val="22"/>
                <w:szCs w:val="22"/>
                <w:lang w:val="el-GR"/>
              </w:rPr>
            </w:pPr>
            <w:r w:rsidRPr="009273D3">
              <w:rPr>
                <w:rFonts w:ascii="Calibri" w:hAnsi="Calibri" w:cs="Calibri"/>
                <w:sz w:val="22"/>
                <w:szCs w:val="22"/>
                <w:lang w:val="el-GR"/>
              </w:rPr>
              <w:t>ΔΡΑΣΗ 19.2.4 «Βασικές υπηρεσίες και ανάπλαση χωριών σε αγροτικές περιοχές»</w:t>
            </w:r>
          </w:p>
          <w:p w:rsidR="0016454E" w:rsidRPr="009273D3" w:rsidRDefault="0016454E" w:rsidP="00C22A6B">
            <w:pPr>
              <w:pStyle w:val="a5"/>
              <w:spacing w:before="0"/>
              <w:ind w:left="0" w:right="0"/>
              <w:jc w:val="center"/>
              <w:rPr>
                <w:rFonts w:ascii="Calibri" w:hAnsi="Calibri" w:cs="Calibri"/>
                <w:sz w:val="22"/>
                <w:szCs w:val="22"/>
                <w:lang w:val="el-GR"/>
              </w:rPr>
            </w:pPr>
            <w:r w:rsidRPr="009273D3">
              <w:rPr>
                <w:rFonts w:ascii="Calibri" w:hAnsi="Calibri" w:cs="Calibri"/>
                <w:sz w:val="22"/>
                <w:szCs w:val="22"/>
                <w:lang w:val="el-GR"/>
              </w:rPr>
              <w:t xml:space="preserve">ΥΠΟΔΡΑΣΗ 19.2.4.2: «Στήριξη για τη δημιουργία, βελτίωση ή επέκταση τοπικών βασικών υπηρεσιών για τον αγροτικό πληθυσμό, καθώς και των σχετικών υποδομών (π.χ. παιδικοί σταθμοί, αγροτικά ιατρεία, </w:t>
            </w:r>
            <w:proofErr w:type="spellStart"/>
            <w:r w:rsidRPr="009273D3">
              <w:rPr>
                <w:rFonts w:ascii="Calibri" w:hAnsi="Calibri" w:cs="Calibri"/>
                <w:sz w:val="22"/>
                <w:szCs w:val="22"/>
                <w:lang w:val="el-GR"/>
              </w:rPr>
              <w:t>κ.λ.π</w:t>
            </w:r>
            <w:proofErr w:type="spellEnd"/>
            <w:r w:rsidRPr="009273D3">
              <w:rPr>
                <w:rFonts w:ascii="Calibri" w:hAnsi="Calibri" w:cs="Calibri"/>
                <w:sz w:val="22"/>
                <w:szCs w:val="22"/>
                <w:lang w:val="el-GR"/>
              </w:rPr>
              <w:t>.)»</w:t>
            </w:r>
          </w:p>
          <w:p w:rsidR="0016454E" w:rsidRPr="009273D3" w:rsidRDefault="0016454E" w:rsidP="00C22A6B">
            <w:pPr>
              <w:pStyle w:val="a5"/>
              <w:spacing w:before="0"/>
              <w:ind w:left="0" w:right="0"/>
              <w:jc w:val="center"/>
              <w:rPr>
                <w:rFonts w:ascii="Calibri" w:hAnsi="Calibri" w:cs="Calibri"/>
                <w:sz w:val="22"/>
                <w:szCs w:val="22"/>
                <w:lang w:val="el-GR"/>
              </w:rPr>
            </w:pPr>
          </w:p>
          <w:p w:rsidR="0016454E" w:rsidRPr="009273D3" w:rsidRDefault="0016454E" w:rsidP="00C22A6B">
            <w:pPr>
              <w:spacing w:after="0"/>
              <w:jc w:val="center"/>
              <w:rPr>
                <w:rFonts w:asciiTheme="minorHAnsi" w:hAnsiTheme="minorHAnsi" w:cstheme="minorHAnsi"/>
                <w:b/>
                <w:i/>
                <w:lang w:val="el-GR"/>
              </w:rPr>
            </w:pPr>
            <w:r w:rsidRPr="009273D3">
              <w:rPr>
                <w:rFonts w:asciiTheme="minorHAnsi" w:hAnsiTheme="minorHAnsi" w:cstheme="minorHAnsi"/>
                <w:b/>
                <w:i/>
                <w:szCs w:val="22"/>
                <w:lang w:val="el-GR"/>
              </w:rPr>
              <w:t>Η πίστωση προέρχεται από το Πρόγραμμα «Αγροτική Ανάπτυξη της Ελλάδας 2014– 2020»</w:t>
            </w:r>
          </w:p>
          <w:p w:rsidR="0016454E" w:rsidRPr="009273D3" w:rsidRDefault="0016454E" w:rsidP="00C22A6B">
            <w:pPr>
              <w:spacing w:after="0"/>
              <w:jc w:val="center"/>
              <w:rPr>
                <w:rFonts w:asciiTheme="minorHAnsi" w:hAnsiTheme="minorHAnsi" w:cstheme="minorHAnsi"/>
                <w:b/>
                <w:i/>
                <w:lang w:val="el-GR"/>
              </w:rPr>
            </w:pPr>
            <w:r w:rsidRPr="009273D3">
              <w:rPr>
                <w:rFonts w:asciiTheme="minorHAnsi" w:hAnsiTheme="minorHAnsi" w:cstheme="minorHAnsi"/>
                <w:b/>
                <w:i/>
                <w:szCs w:val="22"/>
                <w:lang w:val="el-GR"/>
              </w:rPr>
              <w:t>με συγχρηματοδότηση από το Ε.Γ.Τ.Α.Α.</w:t>
            </w:r>
          </w:p>
          <w:p w:rsidR="0016454E" w:rsidRPr="00F66240" w:rsidRDefault="0016454E" w:rsidP="00C22A6B">
            <w:pPr>
              <w:jc w:val="center"/>
              <w:rPr>
                <w:b/>
                <w:i/>
                <w:lang w:val="el-GR"/>
              </w:rPr>
            </w:pPr>
          </w:p>
        </w:tc>
      </w:tr>
    </w:tbl>
    <w:p w:rsidR="0016454E" w:rsidRPr="00195334" w:rsidRDefault="0016454E" w:rsidP="0016454E">
      <w:pPr>
        <w:pStyle w:val="Default"/>
        <w:jc w:val="center"/>
        <w:rPr>
          <w:rFonts w:asciiTheme="minorHAnsi" w:hAnsiTheme="minorHAnsi" w:cstheme="minorHAnsi"/>
          <w:b/>
          <w:bCs/>
          <w:sz w:val="22"/>
          <w:szCs w:val="22"/>
          <w:highlight w:val="yellow"/>
        </w:rPr>
      </w:pPr>
    </w:p>
    <w:p w:rsidR="0016454E" w:rsidRPr="00791074" w:rsidRDefault="0016454E" w:rsidP="0016454E">
      <w:pPr>
        <w:pStyle w:val="Style1"/>
        <w:pBdr>
          <w:top w:val="single" w:sz="18" w:space="1" w:color="auto"/>
          <w:left w:val="single" w:sz="18" w:space="1" w:color="auto"/>
          <w:bottom w:val="single" w:sz="18" w:space="1" w:color="auto"/>
          <w:right w:val="single" w:sz="18" w:space="0" w:color="auto"/>
        </w:pBdr>
        <w:spacing w:before="0" w:after="0"/>
        <w:rPr>
          <w:rFonts w:asciiTheme="minorHAnsi" w:hAnsiTheme="minorHAnsi" w:cstheme="minorHAnsi"/>
          <w:caps/>
          <w:sz w:val="36"/>
          <w:szCs w:val="36"/>
        </w:rPr>
      </w:pPr>
      <w:r>
        <w:rPr>
          <w:rFonts w:asciiTheme="minorHAnsi" w:hAnsiTheme="minorHAnsi" w:cstheme="minorHAnsi"/>
          <w:caps/>
          <w:sz w:val="36"/>
          <w:szCs w:val="36"/>
        </w:rPr>
        <w:t>ΠΕΡΙΛΗΠΤΙΚΗ</w:t>
      </w:r>
      <w:r w:rsidRPr="00791074">
        <w:rPr>
          <w:rFonts w:asciiTheme="minorHAnsi" w:hAnsiTheme="minorHAnsi" w:cstheme="minorHAnsi"/>
          <w:caps/>
          <w:sz w:val="36"/>
          <w:szCs w:val="36"/>
        </w:rPr>
        <w:t xml:space="preserve"> διακήρυξη σύμβασης</w:t>
      </w:r>
      <w:r>
        <w:rPr>
          <w:rFonts w:asciiTheme="minorHAnsi" w:hAnsiTheme="minorHAnsi" w:cstheme="minorHAnsi"/>
          <w:caps/>
          <w:sz w:val="36"/>
          <w:szCs w:val="36"/>
        </w:rPr>
        <w:t xml:space="preserve"> ΠΡΟΜΗΘΕΙΩΝ</w:t>
      </w:r>
      <w:r w:rsidRPr="00791074">
        <w:rPr>
          <w:rFonts w:asciiTheme="minorHAnsi" w:hAnsiTheme="minorHAnsi" w:cstheme="minorHAnsi"/>
          <w:caps/>
          <w:sz w:val="36"/>
          <w:szCs w:val="36"/>
        </w:rPr>
        <w:t xml:space="preserve"> </w:t>
      </w:r>
    </w:p>
    <w:p w:rsidR="0016454E" w:rsidRPr="00110AB3"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lang w:val="el-GR"/>
        </w:rPr>
      </w:pPr>
      <w:r w:rsidRPr="00110AB3">
        <w:rPr>
          <w:rStyle w:val="a3"/>
          <w:rFonts w:asciiTheme="minorHAnsi" w:hAnsiTheme="minorHAnsi" w:cstheme="minorHAnsi"/>
          <w:lang w:val="el-GR"/>
        </w:rPr>
        <w:t xml:space="preserve">ανοικτού ηλεκτρονικού διαγωνισμού </w:t>
      </w:r>
      <w:r>
        <w:rPr>
          <w:rStyle w:val="a3"/>
          <w:rFonts w:asciiTheme="minorHAnsi" w:hAnsiTheme="minorHAnsi" w:cstheme="minorHAnsi"/>
          <w:lang w:val="el-GR"/>
        </w:rPr>
        <w:t>κ</w:t>
      </w:r>
      <w:r w:rsidRPr="00110AB3">
        <w:rPr>
          <w:rStyle w:val="a3"/>
          <w:rFonts w:asciiTheme="minorHAnsi" w:hAnsiTheme="minorHAnsi" w:cstheme="minorHAnsi"/>
          <w:lang w:val="el-GR"/>
        </w:rPr>
        <w:t>ά</w:t>
      </w:r>
      <w:r>
        <w:rPr>
          <w:rStyle w:val="a3"/>
          <w:rFonts w:asciiTheme="minorHAnsi" w:hAnsiTheme="minorHAnsi" w:cstheme="minorHAnsi"/>
          <w:lang w:val="el-GR"/>
        </w:rPr>
        <w:t>τ</w:t>
      </w:r>
      <w:r w:rsidRPr="00110AB3">
        <w:rPr>
          <w:rStyle w:val="a3"/>
          <w:rFonts w:asciiTheme="minorHAnsi" w:hAnsiTheme="minorHAnsi" w:cstheme="minorHAnsi"/>
          <w:lang w:val="el-GR"/>
        </w:rPr>
        <w:t>ω των ορίων,</w:t>
      </w:r>
    </w:p>
    <w:p w:rsidR="0016454E" w:rsidRPr="00110AB3"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lang w:val="el-GR"/>
        </w:rPr>
      </w:pPr>
      <w:r w:rsidRPr="00110AB3">
        <w:rPr>
          <w:rStyle w:val="a3"/>
          <w:rFonts w:asciiTheme="minorHAnsi" w:hAnsiTheme="minorHAnsi" w:cstheme="minorHAnsi"/>
          <w:lang w:val="el-GR"/>
        </w:rPr>
        <w:t>μέσω του Εθνικού Συστήματος Ηλεκτρονικών Δημοσίων Συμβάσεων (Ε.Σ.Η.ΔΗ.Σ.) για τ</w:t>
      </w:r>
      <w:r>
        <w:rPr>
          <w:rStyle w:val="a3"/>
          <w:rFonts w:asciiTheme="minorHAnsi" w:hAnsiTheme="minorHAnsi" w:cstheme="minorHAnsi"/>
          <w:lang w:val="el-GR"/>
        </w:rPr>
        <w:t>ην</w:t>
      </w:r>
    </w:p>
    <w:p w:rsidR="0016454E" w:rsidRPr="00715726"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color w:val="FF0000"/>
          <w:lang w:val="el-GR"/>
        </w:rPr>
      </w:pP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Fonts w:asciiTheme="minorHAnsi" w:hAnsiTheme="minorHAnsi" w:cstheme="minorHAnsi"/>
          <w:b/>
          <w:bCs/>
          <w:caps/>
          <w:sz w:val="28"/>
          <w:szCs w:val="28"/>
          <w:lang w:val="el-GR"/>
        </w:rPr>
      </w:pPr>
      <w:r w:rsidRPr="004E5C0A">
        <w:rPr>
          <w:rStyle w:val="a3"/>
          <w:rFonts w:asciiTheme="minorHAnsi" w:hAnsiTheme="minorHAnsi" w:cstheme="minorHAnsi"/>
          <w:sz w:val="28"/>
          <w:szCs w:val="28"/>
          <w:lang w:val="el-GR"/>
        </w:rPr>
        <w:t>ΠΡΑΞΗ: «</w:t>
      </w:r>
      <w:r w:rsidRPr="004E5C0A">
        <w:rPr>
          <w:rFonts w:asciiTheme="minorHAnsi" w:hAnsiTheme="minorHAnsi" w:cstheme="minorHAnsi"/>
          <w:b/>
          <w:bCs/>
          <w:caps/>
          <w:sz w:val="28"/>
          <w:szCs w:val="28"/>
          <w:lang w:val="el-GR"/>
        </w:rPr>
        <w:t xml:space="preserve">ΠΡΟΜΗΘΕΙΑ ΕΞΟΠΛΙΣΜΟΥ ΥΠΟΔΟΜΩΝ ΠΑΙΔΙΚΗΣ ΦΡΟΝΤΙΔΑΣ </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sz w:val="28"/>
          <w:szCs w:val="28"/>
          <w:lang w:val="el-GR"/>
        </w:rPr>
      </w:pPr>
      <w:r w:rsidRPr="004E5C0A">
        <w:rPr>
          <w:rFonts w:asciiTheme="minorHAnsi" w:hAnsiTheme="minorHAnsi" w:cstheme="minorHAnsi"/>
          <w:b/>
          <w:bCs/>
          <w:caps/>
          <w:sz w:val="28"/>
          <w:szCs w:val="28"/>
          <w:lang w:val="el-GR"/>
        </w:rPr>
        <w:t>ΔΗΜΟΥ ΜΙΝΩΑ ΠΕΔΙΑΔΑΣ</w:t>
      </w:r>
      <w:r w:rsidRPr="004E5C0A">
        <w:rPr>
          <w:rStyle w:val="a3"/>
          <w:rFonts w:asciiTheme="minorHAnsi" w:hAnsiTheme="minorHAnsi" w:cstheme="minorHAnsi"/>
          <w:sz w:val="28"/>
          <w:szCs w:val="28"/>
          <w:lang w:val="el-GR"/>
        </w:rPr>
        <w:t xml:space="preserve">» - </w:t>
      </w:r>
      <w:proofErr w:type="spellStart"/>
      <w:r w:rsidRPr="004E5C0A">
        <w:rPr>
          <w:rStyle w:val="a3"/>
          <w:rFonts w:asciiTheme="minorHAnsi" w:hAnsiTheme="minorHAnsi" w:cstheme="minorHAnsi"/>
          <w:sz w:val="28"/>
          <w:szCs w:val="28"/>
          <w:lang w:val="el-GR"/>
        </w:rPr>
        <w:t>Αρ.Μελέτης</w:t>
      </w:r>
      <w:proofErr w:type="spellEnd"/>
      <w:r w:rsidRPr="004E5C0A">
        <w:rPr>
          <w:rStyle w:val="a3"/>
          <w:rFonts w:asciiTheme="minorHAnsi" w:hAnsiTheme="minorHAnsi" w:cstheme="minorHAnsi"/>
          <w:sz w:val="28"/>
          <w:szCs w:val="28"/>
          <w:lang w:val="el-GR"/>
        </w:rPr>
        <w:t xml:space="preserve"> 19/2024</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sz w:val="28"/>
          <w:szCs w:val="28"/>
          <w:lang w:val="el-GR"/>
        </w:rPr>
      </w:pPr>
      <w:proofErr w:type="spellStart"/>
      <w:r w:rsidRPr="004E5C0A">
        <w:rPr>
          <w:rStyle w:val="a3"/>
          <w:rFonts w:asciiTheme="minorHAnsi" w:hAnsiTheme="minorHAnsi" w:cstheme="minorHAnsi"/>
          <w:sz w:val="28"/>
          <w:szCs w:val="28"/>
          <w:lang w:val="el-GR"/>
        </w:rPr>
        <w:t>κωδ.ΟΠΣΑΑ</w:t>
      </w:r>
      <w:proofErr w:type="spellEnd"/>
      <w:r w:rsidRPr="004E5C0A">
        <w:rPr>
          <w:rStyle w:val="a3"/>
          <w:rFonts w:asciiTheme="minorHAnsi" w:hAnsiTheme="minorHAnsi" w:cstheme="minorHAnsi"/>
          <w:sz w:val="28"/>
          <w:szCs w:val="28"/>
          <w:lang w:val="el-GR"/>
        </w:rPr>
        <w:t xml:space="preserve">: </w:t>
      </w:r>
      <w:r>
        <w:rPr>
          <w:rFonts w:asciiTheme="minorHAnsi" w:hAnsiTheme="minorHAnsi" w:cstheme="minorHAnsi"/>
          <w:b/>
          <w:bCs/>
          <w:sz w:val="28"/>
          <w:szCs w:val="28"/>
          <w:lang w:val="el-GR"/>
        </w:rPr>
        <w:t>0046249289</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b w:val="0"/>
          <w:bCs w:val="0"/>
          <w:lang w:val="el-GR"/>
        </w:rPr>
      </w:pP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b w:val="0"/>
          <w:bCs w:val="0"/>
          <w:lang w:val="el-GR"/>
        </w:rPr>
      </w:pPr>
      <w:r w:rsidRPr="004E5C0A">
        <w:rPr>
          <w:rStyle w:val="a3"/>
          <w:rFonts w:asciiTheme="minorHAnsi" w:hAnsiTheme="minorHAnsi" w:cstheme="minorHAnsi"/>
          <w:lang w:val="el-GR"/>
        </w:rPr>
        <w:t xml:space="preserve">με κριτήριο ανάθεσης την </w:t>
      </w:r>
      <w:r w:rsidRPr="004E5C0A">
        <w:rPr>
          <w:rFonts w:asciiTheme="minorHAnsi" w:hAnsiTheme="minorHAnsi" w:cstheme="minorHAnsi"/>
          <w:lang w:val="el-GR"/>
        </w:rPr>
        <w:t>πλέον συμφέρουσα από οικονομική άποψη προσφορά, βάσει τιμής</w:t>
      </w:r>
      <w:r w:rsidRPr="004E5C0A">
        <w:rPr>
          <w:rStyle w:val="a3"/>
          <w:rFonts w:asciiTheme="minorHAnsi" w:hAnsiTheme="minorHAnsi" w:cstheme="minorHAnsi"/>
          <w:lang w:val="el-GR"/>
        </w:rPr>
        <w:t xml:space="preserve"> </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b w:val="0"/>
          <w:bCs w:val="0"/>
          <w:lang w:val="el-GR"/>
        </w:rPr>
      </w:pP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lang w:val="el-GR"/>
        </w:rPr>
      </w:pPr>
      <w:r w:rsidRPr="004E5C0A">
        <w:rPr>
          <w:rStyle w:val="a3"/>
          <w:rFonts w:asciiTheme="minorHAnsi" w:hAnsiTheme="minorHAnsi" w:cstheme="minorHAnsi"/>
          <w:lang w:val="el-GR"/>
        </w:rPr>
        <w:t>Προϋπολογισμός: διακόσιες μια χιλιάδες πεντακόσια εβδομήντα ευρώ (201.570,00€)</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b w:val="0"/>
          <w:bCs w:val="0"/>
          <w:lang w:val="el-GR"/>
        </w:rPr>
      </w:pPr>
      <w:r w:rsidRPr="004E5C0A">
        <w:rPr>
          <w:rStyle w:val="a3"/>
          <w:rFonts w:asciiTheme="minorHAnsi" w:hAnsiTheme="minorHAnsi" w:cstheme="minorHAnsi"/>
          <w:lang w:val="el-GR"/>
        </w:rPr>
        <w:t xml:space="preserve">συμπεριλαμβανομένου του Φ.Π.Α. 24% </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Style w:val="a3"/>
          <w:rFonts w:asciiTheme="minorHAnsi" w:hAnsiTheme="minorHAnsi" w:cstheme="minorHAnsi"/>
          <w:b w:val="0"/>
          <w:bCs w:val="0"/>
          <w:lang w:val="el-GR"/>
        </w:rPr>
      </w:pP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Fonts w:asciiTheme="minorHAnsi" w:hAnsiTheme="minorHAnsi" w:cstheme="minorHAnsi"/>
          <w:bCs/>
          <w:i/>
          <w:szCs w:val="22"/>
          <w:lang w:val="el-GR"/>
        </w:rPr>
      </w:pPr>
      <w:r w:rsidRPr="004E5C0A">
        <w:rPr>
          <w:rFonts w:asciiTheme="minorHAnsi" w:hAnsiTheme="minorHAnsi" w:cstheme="minorHAnsi"/>
          <w:i/>
          <w:szCs w:val="22"/>
        </w:rPr>
        <w:t>CPV</w:t>
      </w:r>
      <w:r w:rsidRPr="004E5C0A">
        <w:rPr>
          <w:rFonts w:asciiTheme="minorHAnsi" w:hAnsiTheme="minorHAnsi" w:cstheme="minorHAnsi"/>
          <w:i/>
          <w:szCs w:val="22"/>
          <w:lang w:val="el-GR"/>
        </w:rPr>
        <w:t xml:space="preserve">: </w:t>
      </w:r>
      <w:r w:rsidRPr="004E5C0A">
        <w:rPr>
          <w:rFonts w:asciiTheme="minorHAnsi" w:hAnsiTheme="minorHAnsi" w:cstheme="minorHAnsi"/>
          <w:bCs/>
          <w:i/>
          <w:szCs w:val="22"/>
          <w:lang w:val="el-GR"/>
        </w:rPr>
        <w:t xml:space="preserve">39161000-8 ΕΠΙΠΛΑ ΠΑΙΔΙΚΟΥ ΣΤΑΘΜΟΥ, </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Fonts w:asciiTheme="minorHAnsi" w:hAnsiTheme="minorHAnsi" w:cstheme="minorHAnsi"/>
          <w:bCs/>
          <w:i/>
          <w:szCs w:val="22"/>
          <w:lang w:val="el-GR"/>
        </w:rPr>
      </w:pPr>
      <w:r w:rsidRPr="004E5C0A">
        <w:rPr>
          <w:rFonts w:asciiTheme="minorHAnsi" w:hAnsiTheme="minorHAnsi" w:cstheme="minorHAnsi"/>
          <w:bCs/>
          <w:i/>
          <w:szCs w:val="22"/>
          <w:lang w:val="el-GR"/>
        </w:rPr>
        <w:t xml:space="preserve">31000000-6 ΗΛΕΚΤΡΙΚΕΣ ΣΥΣΚΕΥΕΣ, </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Fonts w:asciiTheme="minorHAnsi" w:hAnsiTheme="minorHAnsi" w:cstheme="minorHAnsi"/>
          <w:bCs/>
          <w:i/>
          <w:szCs w:val="22"/>
          <w:lang w:val="el-GR"/>
        </w:rPr>
      </w:pPr>
      <w:r w:rsidRPr="004E5C0A">
        <w:rPr>
          <w:rFonts w:asciiTheme="minorHAnsi" w:hAnsiTheme="minorHAnsi" w:cstheme="minorHAnsi"/>
          <w:bCs/>
          <w:i/>
          <w:szCs w:val="22"/>
          <w:lang w:val="el-GR"/>
        </w:rPr>
        <w:t xml:space="preserve">37535200-9 ΕΞΟΠΛΙΣΜΟΣ ΠΑΙΔΙΚΗΣ ΧΑΡΑΣ, </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Fonts w:asciiTheme="minorHAnsi" w:hAnsiTheme="minorHAnsi" w:cstheme="minorHAnsi"/>
          <w:bCs/>
          <w:i/>
          <w:szCs w:val="22"/>
          <w:lang w:val="el-GR"/>
        </w:rPr>
      </w:pPr>
      <w:r w:rsidRPr="004E5C0A">
        <w:rPr>
          <w:rFonts w:asciiTheme="minorHAnsi" w:hAnsiTheme="minorHAnsi" w:cstheme="minorHAnsi"/>
          <w:bCs/>
          <w:i/>
          <w:szCs w:val="22"/>
          <w:lang w:val="el-GR"/>
        </w:rPr>
        <w:t xml:space="preserve">39150000-8 ΔΙΑΦΟΡΑ ΕΠΙΠΛΑ ΚΑΙ ΕΞΟΠΛΙΣΜΟΣ, </w:t>
      </w:r>
    </w:p>
    <w:p w:rsidR="0016454E" w:rsidRPr="004E5C0A" w:rsidRDefault="0016454E" w:rsidP="0016454E">
      <w:pPr>
        <w:pBdr>
          <w:top w:val="single" w:sz="18" w:space="1" w:color="auto"/>
          <w:left w:val="single" w:sz="18" w:space="1" w:color="auto"/>
          <w:bottom w:val="single" w:sz="18" w:space="1" w:color="auto"/>
          <w:right w:val="single" w:sz="18" w:space="0" w:color="auto"/>
        </w:pBdr>
        <w:spacing w:after="0"/>
        <w:jc w:val="center"/>
        <w:rPr>
          <w:rFonts w:asciiTheme="minorHAnsi" w:hAnsiTheme="minorHAnsi" w:cstheme="minorHAnsi"/>
          <w:bCs/>
          <w:i/>
          <w:szCs w:val="22"/>
          <w:lang w:val="el-GR"/>
        </w:rPr>
      </w:pPr>
      <w:r w:rsidRPr="004E5C0A">
        <w:rPr>
          <w:rFonts w:asciiTheme="minorHAnsi" w:hAnsiTheme="minorHAnsi" w:cstheme="minorHAnsi"/>
          <w:bCs/>
          <w:i/>
          <w:szCs w:val="22"/>
          <w:lang w:val="el-GR"/>
        </w:rPr>
        <w:t xml:space="preserve">35111500-0 ΣΥΣΤΗΜΑΤΑ ΠΥΡΟΣΒΕΣΗΣ </w:t>
      </w:r>
    </w:p>
    <w:p w:rsidR="0016454E" w:rsidRPr="00195334" w:rsidRDefault="0016454E" w:rsidP="0016454E">
      <w:pPr>
        <w:pStyle w:val="Default"/>
        <w:jc w:val="center"/>
        <w:rPr>
          <w:rFonts w:asciiTheme="minorHAnsi" w:hAnsiTheme="minorHAnsi" w:cstheme="minorHAnsi"/>
          <w:b/>
          <w:bCs/>
          <w:sz w:val="22"/>
          <w:szCs w:val="22"/>
          <w:highlight w:val="yellow"/>
        </w:rPr>
      </w:pPr>
    </w:p>
    <w:p w:rsidR="0016454E" w:rsidRDefault="0016454E" w:rsidP="0016454E">
      <w:pPr>
        <w:pStyle w:val="Default"/>
        <w:jc w:val="center"/>
        <w:rPr>
          <w:rFonts w:asciiTheme="minorHAnsi" w:hAnsiTheme="minorHAnsi" w:cstheme="minorHAnsi"/>
          <w:b/>
          <w:bCs/>
          <w:sz w:val="22"/>
          <w:szCs w:val="22"/>
          <w:highlight w:val="yellow"/>
        </w:rPr>
      </w:pPr>
    </w:p>
    <w:p w:rsidR="00573A10" w:rsidRDefault="00573A10">
      <w:pPr>
        <w:suppressAutoHyphens w:val="0"/>
        <w:spacing w:after="200" w:line="276" w:lineRule="auto"/>
        <w:jc w:val="left"/>
        <w:rPr>
          <w:rFonts w:asciiTheme="minorHAnsi" w:eastAsia="SimSun" w:hAnsiTheme="minorHAnsi" w:cstheme="minorHAnsi"/>
          <w:b/>
          <w:bCs/>
          <w:color w:val="000000"/>
          <w:szCs w:val="22"/>
          <w:highlight w:val="yellow"/>
          <w:lang w:val="el-GR" w:eastAsia="hi-IN" w:bidi="hi-IN"/>
        </w:rPr>
      </w:pPr>
      <w:r w:rsidRPr="005704B8">
        <w:rPr>
          <w:rFonts w:asciiTheme="minorHAnsi" w:hAnsiTheme="minorHAnsi" w:cstheme="minorHAnsi"/>
          <w:b/>
          <w:bCs/>
          <w:szCs w:val="22"/>
          <w:highlight w:val="yellow"/>
          <w:lang w:val="el-GR"/>
        </w:rPr>
        <w:br w:type="page"/>
      </w:r>
    </w:p>
    <w:p w:rsidR="0016454E" w:rsidRPr="00E70F3B" w:rsidRDefault="0016454E" w:rsidP="0016454E">
      <w:pPr>
        <w:pStyle w:val="Default"/>
        <w:jc w:val="center"/>
        <w:rPr>
          <w:rFonts w:asciiTheme="minorHAnsi" w:hAnsiTheme="minorHAnsi" w:cstheme="minorHAnsi"/>
          <w:b/>
          <w:bCs/>
          <w:szCs w:val="22"/>
        </w:rPr>
      </w:pPr>
      <w:r w:rsidRPr="00E70F3B">
        <w:rPr>
          <w:rFonts w:asciiTheme="minorHAnsi" w:hAnsiTheme="minorHAnsi" w:cstheme="minorHAnsi"/>
          <w:b/>
          <w:bCs/>
          <w:szCs w:val="22"/>
        </w:rPr>
        <w:lastRenderedPageBreak/>
        <w:t>ΠΕΡΙΛΗΨΗ ΔΙΑΚΗΡΥΞΗΣ ΔΗΜΟΠΡΑΣΙΑΣ</w:t>
      </w:r>
    </w:p>
    <w:p w:rsidR="0016454E" w:rsidRPr="00E70F3B" w:rsidRDefault="0016454E" w:rsidP="0016454E">
      <w:pPr>
        <w:pStyle w:val="Default"/>
        <w:jc w:val="center"/>
        <w:rPr>
          <w:rFonts w:asciiTheme="minorHAnsi" w:hAnsiTheme="minorHAnsi" w:cstheme="minorHAnsi"/>
          <w:b/>
          <w:bCs/>
          <w:szCs w:val="22"/>
        </w:rPr>
      </w:pPr>
      <w:r w:rsidRPr="00E70F3B">
        <w:rPr>
          <w:rFonts w:asciiTheme="minorHAnsi" w:hAnsiTheme="minorHAnsi" w:cstheme="minorHAnsi"/>
          <w:b/>
          <w:bCs/>
          <w:szCs w:val="22"/>
        </w:rPr>
        <w:t>της πράξης:</w:t>
      </w:r>
    </w:p>
    <w:p w:rsidR="0016454E" w:rsidRPr="00C5004D" w:rsidRDefault="0016454E" w:rsidP="0016454E">
      <w:pPr>
        <w:pStyle w:val="Default"/>
        <w:jc w:val="center"/>
        <w:rPr>
          <w:rFonts w:asciiTheme="minorHAnsi" w:hAnsiTheme="minorHAnsi" w:cstheme="minorHAnsi"/>
          <w:b/>
          <w:bCs/>
          <w:sz w:val="22"/>
          <w:szCs w:val="22"/>
        </w:rPr>
      </w:pPr>
      <w:r>
        <w:rPr>
          <w:rFonts w:asciiTheme="minorHAnsi" w:hAnsiTheme="minorHAnsi" w:cstheme="minorHAnsi"/>
          <w:b/>
          <w:bCs/>
          <w:sz w:val="22"/>
          <w:szCs w:val="22"/>
        </w:rPr>
        <w:t>«</w:t>
      </w:r>
      <w:r w:rsidRPr="00715726">
        <w:rPr>
          <w:rFonts w:ascii="Calibri" w:eastAsia="Calibri" w:hAnsi="Calibri" w:cs="Calibri"/>
          <w:b/>
          <w:bCs/>
          <w:caps/>
          <w:sz w:val="22"/>
          <w:szCs w:val="22"/>
        </w:rPr>
        <w:t>ΠΡΟΜΗΘΕΙΑ ΕΞΟΠΛΙΣΜΟΥ ΥΠΟΔΟΜΩΝ ΠΑΙΔΙΚΗΣ ΦΡΟΝΤΙΔΑΣ ΔΗΜΟΥ ΜΙΝΩΑ ΠΕΔΙΑΔΑΣ</w:t>
      </w:r>
      <w:r w:rsidRPr="00C5004D">
        <w:rPr>
          <w:rFonts w:asciiTheme="minorHAnsi" w:hAnsiTheme="minorHAnsi" w:cstheme="minorHAnsi"/>
          <w:b/>
          <w:bCs/>
          <w:sz w:val="22"/>
          <w:szCs w:val="22"/>
        </w:rPr>
        <w:t>»</w:t>
      </w:r>
    </w:p>
    <w:p w:rsidR="0016454E" w:rsidRPr="00C5004D" w:rsidRDefault="0016454E" w:rsidP="0016454E">
      <w:pPr>
        <w:pStyle w:val="Default"/>
        <w:jc w:val="center"/>
        <w:rPr>
          <w:rFonts w:asciiTheme="minorHAnsi" w:hAnsiTheme="minorHAnsi" w:cstheme="minorHAnsi"/>
          <w:b/>
          <w:bCs/>
          <w:sz w:val="22"/>
          <w:szCs w:val="22"/>
        </w:rPr>
      </w:pPr>
    </w:p>
    <w:p w:rsidR="0016454E" w:rsidRPr="00E70F3B" w:rsidRDefault="0016454E" w:rsidP="0016454E">
      <w:pPr>
        <w:spacing w:before="120"/>
        <w:rPr>
          <w:szCs w:val="22"/>
          <w:lang w:val="el-GR"/>
        </w:rPr>
      </w:pPr>
      <w:r w:rsidRPr="00E70F3B">
        <w:rPr>
          <w:szCs w:val="22"/>
          <w:lang w:val="el-GR"/>
        </w:rPr>
        <w:t xml:space="preserve">Ο Δικαιούχος </w:t>
      </w:r>
      <w:r w:rsidRPr="00985C33">
        <w:rPr>
          <w:rFonts w:asciiTheme="minorHAnsi" w:hAnsiTheme="minorHAnsi"/>
          <w:b/>
          <w:szCs w:val="22"/>
          <w:lang w:val="el-GR"/>
        </w:rPr>
        <w:t xml:space="preserve">Δήμος </w:t>
      </w:r>
      <w:proofErr w:type="spellStart"/>
      <w:r w:rsidRPr="00985C33">
        <w:rPr>
          <w:rFonts w:asciiTheme="minorHAnsi" w:hAnsiTheme="minorHAnsi"/>
          <w:b/>
          <w:szCs w:val="22"/>
          <w:lang w:val="el-GR"/>
        </w:rPr>
        <w:t>Μινώα</w:t>
      </w:r>
      <w:proofErr w:type="spellEnd"/>
      <w:r w:rsidRPr="00985C33">
        <w:rPr>
          <w:rFonts w:asciiTheme="minorHAnsi" w:hAnsiTheme="minorHAnsi"/>
          <w:b/>
          <w:szCs w:val="22"/>
          <w:lang w:val="el-GR"/>
        </w:rPr>
        <w:t xml:space="preserve"> Πεδιάδας</w:t>
      </w:r>
      <w:r w:rsidRPr="00E70F3B">
        <w:rPr>
          <w:szCs w:val="22"/>
          <w:lang w:val="el-GR"/>
        </w:rPr>
        <w:t xml:space="preserve">, προκηρύσσει </w:t>
      </w:r>
      <w:r w:rsidRPr="00985C33">
        <w:rPr>
          <w:rFonts w:asciiTheme="minorHAnsi" w:hAnsiTheme="minorHAnsi"/>
          <w:szCs w:val="22"/>
          <w:lang w:val="el-GR"/>
        </w:rPr>
        <w:t>ανοικτό</w:t>
      </w:r>
      <w:r>
        <w:rPr>
          <w:rFonts w:asciiTheme="minorHAnsi" w:hAnsiTheme="minorHAnsi"/>
          <w:szCs w:val="22"/>
          <w:lang w:val="el-GR"/>
        </w:rPr>
        <w:t xml:space="preserve">, </w:t>
      </w:r>
      <w:r w:rsidRPr="00985C33">
        <w:rPr>
          <w:rFonts w:asciiTheme="minorHAnsi" w:hAnsiTheme="minorHAnsi"/>
          <w:szCs w:val="22"/>
          <w:lang w:val="el-GR"/>
        </w:rPr>
        <w:t xml:space="preserve">ηλεκτρονικό διαγωνισμό </w:t>
      </w:r>
      <w:r w:rsidRPr="00985C33">
        <w:rPr>
          <w:szCs w:val="22"/>
          <w:lang w:val="el-GR"/>
        </w:rPr>
        <w:t xml:space="preserve">μέσω της διαδικτυακής πύλης του ΕΣΗΔΗΣ, </w:t>
      </w:r>
      <w:r w:rsidRPr="00E70F3B">
        <w:rPr>
          <w:szCs w:val="22"/>
          <w:lang w:val="el-GR"/>
        </w:rPr>
        <w:t>για την ανάθεση του έργου «</w:t>
      </w:r>
      <w:r w:rsidRPr="00715726">
        <w:rPr>
          <w:b/>
          <w:bCs/>
          <w:iCs/>
          <w:szCs w:val="22"/>
          <w:lang w:val="el-GR"/>
        </w:rPr>
        <w:t>ΠΡΟΜΗΘΕΙΑ ΕΞΟΠΛΙΣΜΟΥ ΥΠΟΔΟΜΩΝ ΠΑΙΔΙΚΗΣ ΦΡΟΝΤΙΔΑΣ ΔΗΜΟΥ ΜΙΝΩΑ ΠΕΔΙΑΔΑΣ</w:t>
      </w:r>
      <w:r w:rsidRPr="00E70F3B">
        <w:rPr>
          <w:szCs w:val="22"/>
          <w:lang w:val="el-GR"/>
        </w:rPr>
        <w:t>» (</w:t>
      </w:r>
      <w:r>
        <w:rPr>
          <w:szCs w:val="22"/>
        </w:rPr>
        <w:t>CPV</w:t>
      </w:r>
      <w:r w:rsidRPr="00E70F3B">
        <w:rPr>
          <w:szCs w:val="22"/>
          <w:lang w:val="el-GR"/>
        </w:rPr>
        <w:t>:</w:t>
      </w:r>
      <w:r w:rsidRPr="00E70F3B">
        <w:rPr>
          <w:i/>
          <w:szCs w:val="22"/>
          <w:lang w:val="el-GR"/>
        </w:rPr>
        <w:t xml:space="preserve"> </w:t>
      </w:r>
      <w:r w:rsidRPr="00715726">
        <w:rPr>
          <w:i/>
          <w:szCs w:val="22"/>
          <w:lang w:val="el-GR"/>
        </w:rPr>
        <w:t>39161000-8 ΕΠΙΠΛΑ ΠΑΙΔΙΚΟΥ ΣΤΑΘΜΟΥ</w:t>
      </w:r>
      <w:r w:rsidRPr="00715726">
        <w:rPr>
          <w:rFonts w:asciiTheme="minorHAnsi" w:hAnsiTheme="minorHAnsi" w:cstheme="minorHAnsi"/>
          <w:i/>
          <w:szCs w:val="22"/>
          <w:lang w:val="el-GR"/>
        </w:rPr>
        <w:t xml:space="preserve">, </w:t>
      </w:r>
      <w:r w:rsidRPr="00715726">
        <w:rPr>
          <w:i/>
          <w:szCs w:val="22"/>
          <w:lang w:val="el-GR"/>
        </w:rPr>
        <w:t>31000000-6 ΗΛΕΚΤΡΙΚΕΣ ΣΥΣΚΕΥΕΣ</w:t>
      </w:r>
      <w:r w:rsidRPr="00715726">
        <w:rPr>
          <w:rFonts w:asciiTheme="minorHAnsi" w:hAnsiTheme="minorHAnsi" w:cstheme="minorHAnsi"/>
          <w:i/>
          <w:szCs w:val="22"/>
          <w:lang w:val="el-GR"/>
        </w:rPr>
        <w:t xml:space="preserve">, </w:t>
      </w:r>
      <w:r w:rsidRPr="00715726">
        <w:rPr>
          <w:i/>
          <w:szCs w:val="22"/>
          <w:lang w:val="el-GR"/>
        </w:rPr>
        <w:t>37535200-9 ΕΞΟΠΛΙΣΜΟΣ ΠΑΙΔΙΚΗΣ ΧΑΡΑΣ</w:t>
      </w:r>
      <w:r w:rsidRPr="00715726">
        <w:rPr>
          <w:rFonts w:asciiTheme="minorHAnsi" w:hAnsiTheme="minorHAnsi" w:cstheme="minorHAnsi"/>
          <w:i/>
          <w:szCs w:val="22"/>
          <w:lang w:val="el-GR"/>
        </w:rPr>
        <w:t xml:space="preserve">, </w:t>
      </w:r>
      <w:r w:rsidRPr="00715726">
        <w:rPr>
          <w:i/>
          <w:szCs w:val="22"/>
          <w:lang w:val="el-GR"/>
        </w:rPr>
        <w:t>39150000-8 ΔΙΑΦΟΡΑ ΕΠΙΠΛΑ ΚΑΙ ΕΞΟΠΛΙΣΜΟΣ</w:t>
      </w:r>
      <w:r w:rsidRPr="00715726">
        <w:rPr>
          <w:rFonts w:asciiTheme="minorHAnsi" w:hAnsiTheme="minorHAnsi" w:cstheme="minorHAnsi"/>
          <w:i/>
          <w:szCs w:val="22"/>
          <w:lang w:val="el-GR"/>
        </w:rPr>
        <w:t xml:space="preserve">, </w:t>
      </w:r>
      <w:r w:rsidRPr="00715726">
        <w:rPr>
          <w:i/>
          <w:szCs w:val="22"/>
          <w:lang w:val="el-GR"/>
        </w:rPr>
        <w:t>35111500-0 ΣΥΣΤΗΜΑΤΑ ΠΥΡΟΣΒΕΣΗΣ</w:t>
      </w:r>
      <w:r w:rsidRPr="00E70F3B">
        <w:rPr>
          <w:szCs w:val="22"/>
          <w:lang w:val="el-GR"/>
        </w:rPr>
        <w:t>), Κωδικός Ν</w:t>
      </w:r>
      <w:r>
        <w:rPr>
          <w:szCs w:val="22"/>
        </w:rPr>
        <w:t>UTS</w:t>
      </w:r>
      <w:r w:rsidRPr="00E70F3B">
        <w:rPr>
          <w:szCs w:val="22"/>
          <w:lang w:val="el-GR"/>
        </w:rPr>
        <w:t xml:space="preserve">: </w:t>
      </w:r>
      <w:r>
        <w:rPr>
          <w:szCs w:val="22"/>
          <w:lang w:val="en-US"/>
        </w:rPr>
        <w:t>EL</w:t>
      </w:r>
      <w:r w:rsidRPr="00E70F3B">
        <w:rPr>
          <w:szCs w:val="22"/>
          <w:lang w:val="el-GR"/>
        </w:rPr>
        <w:t xml:space="preserve">431, με προϋπολογισμό </w:t>
      </w:r>
      <w:r>
        <w:rPr>
          <w:szCs w:val="22"/>
          <w:lang w:val="el-GR"/>
        </w:rPr>
        <w:t>162.556,45</w:t>
      </w:r>
      <w:r w:rsidRPr="00E70F3B">
        <w:rPr>
          <w:szCs w:val="22"/>
          <w:lang w:val="el-GR"/>
        </w:rPr>
        <w:t xml:space="preserve">€ (πλέον Φ.Π.Α. 24%), </w:t>
      </w:r>
      <w:r>
        <w:rPr>
          <w:szCs w:val="22"/>
          <w:lang w:val="el-GR"/>
        </w:rPr>
        <w:t>ήτοι 201.570,00€ (με ΦΠΑ 24%).</w:t>
      </w:r>
    </w:p>
    <w:p w:rsidR="0016454E" w:rsidRDefault="0016454E" w:rsidP="0016454E">
      <w:pPr>
        <w:spacing w:before="120"/>
        <w:rPr>
          <w:szCs w:val="22"/>
          <w:lang w:val="el-GR"/>
        </w:rPr>
      </w:pPr>
      <w:r>
        <w:rPr>
          <w:szCs w:val="22"/>
          <w:lang w:val="el-GR"/>
        </w:rPr>
        <w:t xml:space="preserve">Η προμήθεια </w:t>
      </w:r>
      <w:r w:rsidRPr="00E70F3B">
        <w:rPr>
          <w:szCs w:val="22"/>
          <w:lang w:val="el-GR"/>
        </w:rPr>
        <w:t xml:space="preserve">συντίθεται από τις ακόλουθες </w:t>
      </w:r>
      <w:r>
        <w:rPr>
          <w:szCs w:val="22"/>
          <w:lang w:val="el-GR"/>
        </w:rPr>
        <w:t>ομάδες</w:t>
      </w:r>
      <w:r w:rsidRPr="00E70F3B">
        <w:rPr>
          <w:szCs w:val="22"/>
          <w:lang w:val="el-GR"/>
        </w:rPr>
        <w:t xml:space="preserve">: </w:t>
      </w:r>
    </w:p>
    <w:tbl>
      <w:tblPr>
        <w:tblW w:w="10038"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4377"/>
        <w:gridCol w:w="1520"/>
        <w:gridCol w:w="1766"/>
        <w:gridCol w:w="1694"/>
      </w:tblGrid>
      <w:tr w:rsidR="0016454E" w:rsidRPr="00C22F9F" w:rsidTr="00C22A6B">
        <w:trPr>
          <w:trHeight w:val="546"/>
          <w:jc w:val="center"/>
        </w:trPr>
        <w:tc>
          <w:tcPr>
            <w:tcW w:w="681" w:type="dxa"/>
            <w:shd w:val="clear" w:color="auto" w:fill="auto"/>
            <w:noWrap/>
            <w:vAlign w:val="center"/>
          </w:tcPr>
          <w:p w:rsidR="0016454E" w:rsidRPr="00715726" w:rsidRDefault="0016454E" w:rsidP="00C22A6B">
            <w:pPr>
              <w:spacing w:after="0"/>
              <w:ind w:left="142" w:hanging="142"/>
              <w:rPr>
                <w:rFonts w:asciiTheme="minorHAnsi" w:hAnsiTheme="minorHAnsi" w:cstheme="minorHAnsi"/>
                <w:b/>
                <w:bCs/>
              </w:rPr>
            </w:pPr>
            <w:r w:rsidRPr="00715726">
              <w:rPr>
                <w:rFonts w:asciiTheme="minorHAnsi" w:hAnsiTheme="minorHAnsi" w:cstheme="minorHAnsi"/>
                <w:b/>
                <w:bCs/>
                <w:szCs w:val="22"/>
              </w:rPr>
              <w:t>α/α</w:t>
            </w:r>
          </w:p>
        </w:tc>
        <w:tc>
          <w:tcPr>
            <w:tcW w:w="4377" w:type="dxa"/>
            <w:shd w:val="clear" w:color="auto" w:fill="auto"/>
            <w:noWrap/>
            <w:vAlign w:val="center"/>
          </w:tcPr>
          <w:p w:rsidR="0016454E" w:rsidRPr="00715726" w:rsidRDefault="0016454E" w:rsidP="00C22A6B">
            <w:pPr>
              <w:spacing w:after="0"/>
              <w:ind w:left="142" w:hanging="142"/>
              <w:rPr>
                <w:rFonts w:asciiTheme="minorHAnsi" w:hAnsiTheme="minorHAnsi" w:cstheme="minorHAnsi"/>
                <w:b/>
                <w:bCs/>
                <w:lang w:val="el-GR"/>
              </w:rPr>
            </w:pPr>
            <w:proofErr w:type="spellStart"/>
            <w:r w:rsidRPr="00715726">
              <w:rPr>
                <w:rFonts w:asciiTheme="minorHAnsi" w:hAnsiTheme="minorHAnsi" w:cstheme="minorHAnsi"/>
                <w:b/>
                <w:bCs/>
                <w:szCs w:val="22"/>
              </w:rPr>
              <w:t>Περιγραφή</w:t>
            </w:r>
            <w:proofErr w:type="spellEnd"/>
            <w:r>
              <w:rPr>
                <w:rFonts w:asciiTheme="minorHAnsi" w:hAnsiTheme="minorHAnsi" w:cstheme="minorHAnsi"/>
                <w:b/>
                <w:bCs/>
                <w:szCs w:val="22"/>
              </w:rPr>
              <w:t xml:space="preserve"> </w:t>
            </w:r>
            <w:r>
              <w:rPr>
                <w:rFonts w:asciiTheme="minorHAnsi" w:hAnsiTheme="minorHAnsi" w:cstheme="minorHAnsi"/>
                <w:b/>
                <w:bCs/>
                <w:szCs w:val="22"/>
                <w:lang w:val="el-GR"/>
              </w:rPr>
              <w:t>ομάδας</w:t>
            </w:r>
          </w:p>
        </w:tc>
        <w:tc>
          <w:tcPr>
            <w:tcW w:w="1520" w:type="dxa"/>
            <w:vAlign w:val="center"/>
          </w:tcPr>
          <w:p w:rsidR="0016454E" w:rsidRPr="00715726" w:rsidRDefault="0016454E" w:rsidP="00C22A6B">
            <w:pPr>
              <w:spacing w:after="0"/>
              <w:ind w:left="142" w:hanging="142"/>
              <w:jc w:val="center"/>
              <w:rPr>
                <w:rFonts w:asciiTheme="minorHAnsi" w:hAnsiTheme="minorHAnsi" w:cstheme="minorHAnsi"/>
                <w:b/>
                <w:bCs/>
              </w:rPr>
            </w:pPr>
            <w:r w:rsidRPr="00715726">
              <w:rPr>
                <w:rFonts w:asciiTheme="minorHAnsi" w:hAnsiTheme="minorHAnsi" w:cstheme="minorHAnsi"/>
                <w:b/>
                <w:bCs/>
                <w:szCs w:val="22"/>
              </w:rPr>
              <w:t>CPV</w:t>
            </w:r>
          </w:p>
        </w:tc>
        <w:tc>
          <w:tcPr>
            <w:tcW w:w="1766" w:type="dxa"/>
            <w:vAlign w:val="center"/>
          </w:tcPr>
          <w:p w:rsidR="0016454E" w:rsidRPr="00715726" w:rsidRDefault="0016454E" w:rsidP="00C22A6B">
            <w:pPr>
              <w:spacing w:after="0"/>
              <w:jc w:val="center"/>
              <w:rPr>
                <w:rFonts w:asciiTheme="minorHAnsi" w:hAnsiTheme="minorHAnsi" w:cstheme="minorHAnsi"/>
                <w:b/>
                <w:bCs/>
                <w:lang w:val="el-GR"/>
              </w:rPr>
            </w:pPr>
            <w:r w:rsidRPr="00715726">
              <w:rPr>
                <w:rFonts w:asciiTheme="minorHAnsi" w:hAnsiTheme="minorHAnsi" w:cstheme="minorHAnsi"/>
                <w:b/>
                <w:bCs/>
                <w:szCs w:val="22"/>
                <w:lang w:val="el-GR"/>
              </w:rPr>
              <w:t>Δαπάνη ομάδας χωρίς Φ.Π.Α.</w:t>
            </w:r>
          </w:p>
        </w:tc>
        <w:tc>
          <w:tcPr>
            <w:tcW w:w="1694" w:type="dxa"/>
            <w:vAlign w:val="center"/>
          </w:tcPr>
          <w:p w:rsidR="0016454E" w:rsidRPr="00715726" w:rsidRDefault="0016454E" w:rsidP="00C22A6B">
            <w:pPr>
              <w:spacing w:after="0"/>
              <w:ind w:left="-31"/>
              <w:jc w:val="center"/>
              <w:rPr>
                <w:rFonts w:asciiTheme="minorHAnsi" w:hAnsiTheme="minorHAnsi" w:cstheme="minorHAnsi"/>
                <w:b/>
                <w:bCs/>
                <w:lang w:val="el-GR"/>
              </w:rPr>
            </w:pPr>
            <w:r w:rsidRPr="00715726">
              <w:rPr>
                <w:rFonts w:asciiTheme="minorHAnsi" w:hAnsiTheme="minorHAnsi" w:cstheme="minorHAnsi"/>
                <w:b/>
                <w:bCs/>
                <w:szCs w:val="22"/>
                <w:lang w:val="el-GR"/>
              </w:rPr>
              <w:t>Δαπάνη</w:t>
            </w:r>
            <w:r>
              <w:rPr>
                <w:rFonts w:asciiTheme="minorHAnsi" w:hAnsiTheme="minorHAnsi" w:cstheme="minorHAnsi"/>
                <w:b/>
                <w:bCs/>
                <w:szCs w:val="22"/>
                <w:lang w:val="el-GR"/>
              </w:rPr>
              <w:t xml:space="preserve"> ο</w:t>
            </w:r>
            <w:r w:rsidRPr="00715726">
              <w:rPr>
                <w:rFonts w:asciiTheme="minorHAnsi" w:hAnsiTheme="minorHAnsi" w:cstheme="minorHAnsi"/>
                <w:b/>
                <w:bCs/>
                <w:szCs w:val="22"/>
                <w:lang w:val="el-GR"/>
              </w:rPr>
              <w:t xml:space="preserve">μάδας </w:t>
            </w:r>
            <w:r>
              <w:rPr>
                <w:rFonts w:asciiTheme="minorHAnsi" w:hAnsiTheme="minorHAnsi" w:cstheme="minorHAnsi"/>
                <w:b/>
                <w:bCs/>
                <w:szCs w:val="22"/>
                <w:lang w:val="el-GR"/>
              </w:rPr>
              <w:t>με</w:t>
            </w:r>
            <w:r w:rsidRPr="00715726">
              <w:rPr>
                <w:rFonts w:asciiTheme="minorHAnsi" w:hAnsiTheme="minorHAnsi" w:cstheme="minorHAnsi"/>
                <w:b/>
                <w:bCs/>
                <w:szCs w:val="22"/>
                <w:lang w:val="el-GR"/>
              </w:rPr>
              <w:t xml:space="preserve"> Φ.Π.Α.</w:t>
            </w:r>
          </w:p>
        </w:tc>
      </w:tr>
      <w:tr w:rsidR="0016454E" w:rsidRPr="00715726" w:rsidTr="00C22A6B">
        <w:trPr>
          <w:trHeight w:val="336"/>
          <w:jc w:val="center"/>
        </w:trPr>
        <w:tc>
          <w:tcPr>
            <w:tcW w:w="681" w:type="dxa"/>
            <w:shd w:val="clear" w:color="auto" w:fill="auto"/>
            <w:noWrap/>
            <w:vAlign w:val="center"/>
          </w:tcPr>
          <w:p w:rsidR="0016454E" w:rsidRPr="00715726" w:rsidRDefault="0016454E" w:rsidP="00C22A6B">
            <w:pPr>
              <w:spacing w:after="0"/>
              <w:ind w:left="142" w:hanging="142"/>
              <w:jc w:val="center"/>
              <w:rPr>
                <w:rFonts w:asciiTheme="minorHAnsi" w:hAnsiTheme="minorHAnsi" w:cstheme="minorHAnsi"/>
                <w:bCs/>
              </w:rPr>
            </w:pPr>
            <w:r w:rsidRPr="00715726">
              <w:rPr>
                <w:rFonts w:asciiTheme="minorHAnsi" w:hAnsiTheme="minorHAnsi" w:cstheme="minorHAnsi"/>
                <w:bCs/>
                <w:szCs w:val="22"/>
              </w:rPr>
              <w:t>1</w:t>
            </w:r>
          </w:p>
        </w:tc>
        <w:tc>
          <w:tcPr>
            <w:tcW w:w="4377" w:type="dxa"/>
            <w:shd w:val="clear" w:color="auto" w:fill="auto"/>
            <w:noWrap/>
            <w:vAlign w:val="center"/>
          </w:tcPr>
          <w:p w:rsidR="0016454E" w:rsidRPr="00715726" w:rsidRDefault="0016454E" w:rsidP="00C22A6B">
            <w:pPr>
              <w:spacing w:after="0"/>
              <w:ind w:left="142" w:hanging="142"/>
              <w:rPr>
                <w:rFonts w:asciiTheme="minorHAnsi" w:hAnsiTheme="minorHAnsi" w:cstheme="minorHAnsi"/>
                <w:bCs/>
                <w:lang w:val="el-GR"/>
              </w:rPr>
            </w:pPr>
            <w:r w:rsidRPr="00715726">
              <w:rPr>
                <w:rFonts w:asciiTheme="minorHAnsi" w:hAnsiTheme="minorHAnsi" w:cstheme="minorHAnsi"/>
                <w:bCs/>
                <w:szCs w:val="22"/>
                <w:lang w:val="el-GR"/>
              </w:rPr>
              <w:t>ΟΜΑΔΑ Α: ΕΠΙΠΛΑ ΠΑΙΔΙΚΟΥ ΣΤΑΘΜΟΥ</w:t>
            </w:r>
          </w:p>
        </w:tc>
        <w:tc>
          <w:tcPr>
            <w:tcW w:w="1520" w:type="dxa"/>
            <w:vAlign w:val="center"/>
          </w:tcPr>
          <w:p w:rsidR="0016454E" w:rsidRPr="00715726" w:rsidRDefault="0016454E" w:rsidP="00C22A6B">
            <w:pPr>
              <w:spacing w:after="0"/>
              <w:ind w:left="142" w:hanging="142"/>
              <w:jc w:val="center"/>
              <w:rPr>
                <w:rFonts w:asciiTheme="minorHAnsi" w:hAnsiTheme="minorHAnsi" w:cstheme="minorHAnsi"/>
                <w:bCs/>
              </w:rPr>
            </w:pPr>
            <w:r w:rsidRPr="00715726">
              <w:rPr>
                <w:rFonts w:asciiTheme="minorHAnsi" w:hAnsiTheme="minorHAnsi" w:cstheme="minorHAnsi"/>
                <w:bCs/>
                <w:szCs w:val="22"/>
              </w:rPr>
              <w:t>39161000-8</w:t>
            </w:r>
          </w:p>
        </w:tc>
        <w:tc>
          <w:tcPr>
            <w:tcW w:w="1766" w:type="dxa"/>
            <w:vAlign w:val="center"/>
          </w:tcPr>
          <w:p w:rsidR="0016454E" w:rsidRPr="00715726" w:rsidRDefault="0016454E" w:rsidP="00C22A6B">
            <w:pPr>
              <w:spacing w:after="0"/>
              <w:ind w:left="142" w:hanging="142"/>
              <w:jc w:val="center"/>
              <w:rPr>
                <w:rFonts w:asciiTheme="minorHAnsi" w:hAnsiTheme="minorHAnsi" w:cstheme="minorHAnsi"/>
                <w:bCs/>
              </w:rPr>
            </w:pPr>
            <w:r w:rsidRPr="00715726">
              <w:rPr>
                <w:rFonts w:asciiTheme="minorHAnsi" w:hAnsiTheme="minorHAnsi" w:cstheme="minorHAnsi"/>
                <w:bCs/>
                <w:szCs w:val="22"/>
                <w:lang w:val="el-GR"/>
              </w:rPr>
              <w:t>15.426,83</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ind w:left="142" w:hanging="142"/>
              <w:jc w:val="center"/>
              <w:rPr>
                <w:rFonts w:asciiTheme="minorHAnsi" w:hAnsiTheme="minorHAnsi" w:cstheme="minorHAnsi"/>
                <w:bCs/>
                <w:lang w:val="el-GR"/>
              </w:rPr>
            </w:pPr>
            <w:r>
              <w:rPr>
                <w:rFonts w:asciiTheme="minorHAnsi" w:hAnsiTheme="minorHAnsi" w:cstheme="minorHAnsi"/>
                <w:bCs/>
                <w:lang w:val="el-GR"/>
              </w:rPr>
              <w:t>19.129,27€</w:t>
            </w:r>
          </w:p>
        </w:tc>
      </w:tr>
      <w:tr w:rsidR="0016454E" w:rsidRPr="00715726" w:rsidTr="00C22A6B">
        <w:trPr>
          <w:trHeight w:val="257"/>
          <w:jc w:val="center"/>
        </w:trPr>
        <w:tc>
          <w:tcPr>
            <w:tcW w:w="681" w:type="dxa"/>
            <w:shd w:val="clear" w:color="auto" w:fill="auto"/>
            <w:noWrap/>
            <w:vAlign w:val="center"/>
          </w:tcPr>
          <w:p w:rsidR="0016454E" w:rsidRPr="00715726" w:rsidRDefault="0016454E" w:rsidP="00C22A6B">
            <w:pPr>
              <w:spacing w:after="0"/>
              <w:ind w:left="142" w:hanging="142"/>
              <w:jc w:val="center"/>
              <w:rPr>
                <w:rFonts w:asciiTheme="minorHAnsi" w:hAnsiTheme="minorHAnsi" w:cstheme="minorHAnsi"/>
                <w:bCs/>
              </w:rPr>
            </w:pPr>
            <w:r w:rsidRPr="00715726">
              <w:rPr>
                <w:rFonts w:asciiTheme="minorHAnsi" w:hAnsiTheme="minorHAnsi" w:cstheme="minorHAnsi"/>
                <w:bCs/>
                <w:szCs w:val="22"/>
              </w:rPr>
              <w:t>2</w:t>
            </w:r>
          </w:p>
        </w:tc>
        <w:tc>
          <w:tcPr>
            <w:tcW w:w="4377" w:type="dxa"/>
            <w:shd w:val="clear" w:color="auto" w:fill="auto"/>
            <w:noWrap/>
            <w:vAlign w:val="center"/>
          </w:tcPr>
          <w:p w:rsidR="0016454E" w:rsidRPr="00715726" w:rsidRDefault="0016454E" w:rsidP="00C22A6B">
            <w:pPr>
              <w:spacing w:after="0"/>
              <w:ind w:left="142" w:hanging="142"/>
              <w:rPr>
                <w:rFonts w:asciiTheme="minorHAnsi" w:hAnsiTheme="minorHAnsi" w:cstheme="minorHAnsi"/>
                <w:bCs/>
              </w:rPr>
            </w:pPr>
            <w:r w:rsidRPr="00715726">
              <w:rPr>
                <w:rFonts w:asciiTheme="minorHAnsi" w:hAnsiTheme="minorHAnsi" w:cstheme="minorHAnsi"/>
                <w:bCs/>
                <w:szCs w:val="22"/>
              </w:rPr>
              <w:t>ΟΜΑΔΑ Β: ΗΛΕΚΤΡΙΚΕΣ ΣΥΣΚΕΥΕΣ</w:t>
            </w:r>
          </w:p>
        </w:tc>
        <w:tc>
          <w:tcPr>
            <w:tcW w:w="1520" w:type="dxa"/>
            <w:vAlign w:val="center"/>
          </w:tcPr>
          <w:p w:rsidR="0016454E" w:rsidRPr="00715726" w:rsidRDefault="0016454E" w:rsidP="00C22A6B">
            <w:pPr>
              <w:spacing w:after="0"/>
              <w:ind w:left="142" w:hanging="142"/>
              <w:jc w:val="center"/>
              <w:rPr>
                <w:rFonts w:asciiTheme="minorHAnsi" w:hAnsiTheme="minorHAnsi" w:cstheme="minorHAnsi"/>
                <w:bCs/>
              </w:rPr>
            </w:pPr>
            <w:r w:rsidRPr="00715726">
              <w:rPr>
                <w:rFonts w:asciiTheme="minorHAnsi" w:hAnsiTheme="minorHAnsi" w:cstheme="minorHAnsi"/>
                <w:bCs/>
                <w:szCs w:val="22"/>
              </w:rPr>
              <w:t>31000000-6</w:t>
            </w:r>
          </w:p>
        </w:tc>
        <w:tc>
          <w:tcPr>
            <w:tcW w:w="1766" w:type="dxa"/>
            <w:vAlign w:val="center"/>
          </w:tcPr>
          <w:p w:rsidR="0016454E" w:rsidRPr="00715726" w:rsidRDefault="0016454E" w:rsidP="00C22A6B">
            <w:pPr>
              <w:spacing w:after="0"/>
              <w:ind w:left="142" w:hanging="142"/>
              <w:jc w:val="center"/>
              <w:rPr>
                <w:rFonts w:asciiTheme="minorHAnsi" w:hAnsiTheme="minorHAnsi" w:cstheme="minorHAnsi"/>
                <w:bCs/>
              </w:rPr>
            </w:pPr>
            <w:r w:rsidRPr="00715726">
              <w:rPr>
                <w:rFonts w:asciiTheme="minorHAnsi" w:hAnsiTheme="minorHAnsi" w:cstheme="minorHAnsi"/>
                <w:bCs/>
                <w:szCs w:val="22"/>
                <w:lang w:val="el-GR"/>
              </w:rPr>
              <w:t>7.501,23</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ind w:left="142" w:hanging="142"/>
              <w:jc w:val="center"/>
              <w:rPr>
                <w:rFonts w:asciiTheme="minorHAnsi" w:hAnsiTheme="minorHAnsi" w:cstheme="minorHAnsi"/>
                <w:bCs/>
                <w:lang w:val="el-GR"/>
              </w:rPr>
            </w:pPr>
            <w:r>
              <w:rPr>
                <w:rFonts w:asciiTheme="minorHAnsi" w:hAnsiTheme="minorHAnsi" w:cstheme="minorHAnsi"/>
                <w:bCs/>
                <w:lang w:val="el-GR"/>
              </w:rPr>
              <w:t>9.301,53€</w:t>
            </w:r>
          </w:p>
        </w:tc>
      </w:tr>
      <w:tr w:rsidR="0016454E" w:rsidRPr="00715726" w:rsidTr="00C22A6B">
        <w:trPr>
          <w:trHeight w:val="257"/>
          <w:jc w:val="center"/>
        </w:trPr>
        <w:tc>
          <w:tcPr>
            <w:tcW w:w="681" w:type="dxa"/>
            <w:shd w:val="clear" w:color="auto" w:fill="auto"/>
            <w:vAlign w:val="center"/>
          </w:tcPr>
          <w:p w:rsidR="0016454E" w:rsidRPr="00715726" w:rsidRDefault="0016454E" w:rsidP="00C22A6B">
            <w:pPr>
              <w:spacing w:after="0"/>
              <w:ind w:left="142" w:hanging="142"/>
              <w:jc w:val="center"/>
              <w:rPr>
                <w:rFonts w:asciiTheme="minorHAnsi" w:hAnsiTheme="minorHAnsi" w:cstheme="minorHAnsi"/>
                <w:bCs/>
              </w:rPr>
            </w:pPr>
            <w:r w:rsidRPr="00715726">
              <w:rPr>
                <w:rFonts w:asciiTheme="minorHAnsi" w:hAnsiTheme="minorHAnsi" w:cstheme="minorHAnsi"/>
                <w:bCs/>
                <w:szCs w:val="22"/>
              </w:rPr>
              <w:t>3</w:t>
            </w:r>
          </w:p>
        </w:tc>
        <w:tc>
          <w:tcPr>
            <w:tcW w:w="4377" w:type="dxa"/>
            <w:shd w:val="clear" w:color="auto" w:fill="auto"/>
            <w:vAlign w:val="center"/>
          </w:tcPr>
          <w:p w:rsidR="0016454E" w:rsidRPr="00715726" w:rsidRDefault="0016454E" w:rsidP="00C22A6B">
            <w:pPr>
              <w:spacing w:after="0"/>
              <w:ind w:left="142" w:hanging="142"/>
              <w:rPr>
                <w:rFonts w:asciiTheme="minorHAnsi" w:hAnsiTheme="minorHAnsi" w:cstheme="minorHAnsi"/>
                <w:bCs/>
                <w:lang w:val="el-GR"/>
              </w:rPr>
            </w:pPr>
            <w:r w:rsidRPr="00715726">
              <w:rPr>
                <w:rFonts w:asciiTheme="minorHAnsi" w:hAnsiTheme="minorHAnsi" w:cstheme="minorHAnsi"/>
                <w:bCs/>
                <w:szCs w:val="22"/>
                <w:lang w:val="el-GR"/>
              </w:rPr>
              <w:t>ΟΜΑΔΑ Γ: ΕΞΟΠΛΙΣΜΟΣ ΠΑΙΔΙΚΗΣ ΧΑΡΑΣ</w:t>
            </w:r>
          </w:p>
        </w:tc>
        <w:tc>
          <w:tcPr>
            <w:tcW w:w="1520" w:type="dxa"/>
            <w:vAlign w:val="center"/>
          </w:tcPr>
          <w:p w:rsidR="0016454E" w:rsidRPr="00715726" w:rsidRDefault="0016454E" w:rsidP="00C22A6B">
            <w:pPr>
              <w:spacing w:after="0"/>
              <w:ind w:left="142" w:hanging="142"/>
              <w:jc w:val="center"/>
              <w:rPr>
                <w:rFonts w:asciiTheme="minorHAnsi" w:hAnsiTheme="minorHAnsi" w:cstheme="minorHAnsi"/>
                <w:bCs/>
                <w:lang w:val="el-GR"/>
              </w:rPr>
            </w:pPr>
            <w:r w:rsidRPr="00715726">
              <w:rPr>
                <w:rFonts w:asciiTheme="minorHAnsi" w:hAnsiTheme="minorHAnsi" w:cstheme="minorHAnsi"/>
                <w:bCs/>
                <w:szCs w:val="22"/>
                <w:lang w:val="el-GR"/>
              </w:rPr>
              <w:t>37535200-9</w:t>
            </w:r>
          </w:p>
        </w:tc>
        <w:tc>
          <w:tcPr>
            <w:tcW w:w="1766" w:type="dxa"/>
            <w:vAlign w:val="center"/>
          </w:tcPr>
          <w:p w:rsidR="0016454E" w:rsidRPr="00715726" w:rsidRDefault="0016454E" w:rsidP="00C22A6B">
            <w:pPr>
              <w:spacing w:after="0"/>
              <w:ind w:left="142" w:hanging="142"/>
              <w:jc w:val="center"/>
              <w:rPr>
                <w:rFonts w:asciiTheme="minorHAnsi" w:hAnsiTheme="minorHAnsi" w:cstheme="minorHAnsi"/>
                <w:bCs/>
              </w:rPr>
            </w:pPr>
            <w:r w:rsidRPr="00715726">
              <w:rPr>
                <w:rFonts w:asciiTheme="minorHAnsi" w:hAnsiTheme="minorHAnsi" w:cstheme="minorHAnsi"/>
                <w:bCs/>
                <w:szCs w:val="22"/>
                <w:lang w:val="el-GR"/>
              </w:rPr>
              <w:t>110.729,39</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ind w:left="142" w:hanging="142"/>
              <w:jc w:val="center"/>
              <w:rPr>
                <w:rFonts w:asciiTheme="minorHAnsi" w:hAnsiTheme="minorHAnsi" w:cstheme="minorHAnsi"/>
                <w:bCs/>
                <w:lang w:val="el-GR"/>
              </w:rPr>
            </w:pPr>
            <w:r>
              <w:rPr>
                <w:rFonts w:asciiTheme="minorHAnsi" w:hAnsiTheme="minorHAnsi" w:cstheme="minorHAnsi"/>
                <w:bCs/>
                <w:lang w:val="el-GR"/>
              </w:rPr>
              <w:t>137.304,44€</w:t>
            </w:r>
          </w:p>
        </w:tc>
      </w:tr>
      <w:tr w:rsidR="0016454E" w:rsidRPr="00715726" w:rsidTr="00C22A6B">
        <w:trPr>
          <w:trHeight w:val="257"/>
          <w:jc w:val="center"/>
        </w:trPr>
        <w:tc>
          <w:tcPr>
            <w:tcW w:w="681" w:type="dxa"/>
            <w:shd w:val="clear" w:color="auto" w:fill="auto"/>
            <w:vAlign w:val="center"/>
          </w:tcPr>
          <w:p w:rsidR="0016454E" w:rsidRPr="00715726" w:rsidRDefault="0016454E" w:rsidP="00C22A6B">
            <w:pPr>
              <w:spacing w:after="0"/>
              <w:ind w:left="142" w:hanging="142"/>
              <w:jc w:val="center"/>
              <w:rPr>
                <w:rFonts w:asciiTheme="minorHAnsi" w:hAnsiTheme="minorHAnsi" w:cstheme="minorHAnsi"/>
                <w:bCs/>
                <w:lang w:val="el-GR"/>
              </w:rPr>
            </w:pPr>
            <w:r w:rsidRPr="00715726">
              <w:rPr>
                <w:rFonts w:asciiTheme="minorHAnsi" w:hAnsiTheme="minorHAnsi" w:cstheme="minorHAnsi"/>
                <w:bCs/>
                <w:szCs w:val="22"/>
                <w:lang w:val="el-GR"/>
              </w:rPr>
              <w:t>4</w:t>
            </w:r>
          </w:p>
        </w:tc>
        <w:tc>
          <w:tcPr>
            <w:tcW w:w="4377" w:type="dxa"/>
            <w:shd w:val="clear" w:color="auto" w:fill="auto"/>
            <w:vAlign w:val="center"/>
          </w:tcPr>
          <w:p w:rsidR="0016454E" w:rsidRPr="00715726" w:rsidRDefault="0016454E" w:rsidP="00C22A6B">
            <w:pPr>
              <w:spacing w:after="0"/>
              <w:ind w:left="142" w:hanging="142"/>
              <w:rPr>
                <w:rFonts w:asciiTheme="minorHAnsi" w:hAnsiTheme="minorHAnsi" w:cstheme="minorHAnsi"/>
                <w:bCs/>
                <w:lang w:val="el-GR"/>
              </w:rPr>
            </w:pPr>
            <w:r w:rsidRPr="00715726">
              <w:rPr>
                <w:rFonts w:asciiTheme="minorHAnsi" w:hAnsiTheme="minorHAnsi" w:cstheme="minorHAnsi"/>
                <w:bCs/>
                <w:szCs w:val="22"/>
                <w:lang w:val="el-GR"/>
              </w:rPr>
              <w:t xml:space="preserve">ΟΜΑΔΑ Δ: ΔΙΑΦΟΡΑ ΕΠΙΠΛΑ </w:t>
            </w:r>
            <w:r>
              <w:rPr>
                <w:rFonts w:asciiTheme="minorHAnsi" w:hAnsiTheme="minorHAnsi" w:cstheme="minorHAnsi"/>
                <w:bCs/>
                <w:szCs w:val="22"/>
                <w:lang w:val="el-GR"/>
              </w:rPr>
              <w:t xml:space="preserve">&amp; </w:t>
            </w:r>
            <w:r w:rsidRPr="00715726">
              <w:rPr>
                <w:rFonts w:asciiTheme="minorHAnsi" w:hAnsiTheme="minorHAnsi" w:cstheme="minorHAnsi"/>
                <w:bCs/>
                <w:szCs w:val="22"/>
                <w:lang w:val="el-GR"/>
              </w:rPr>
              <w:t>ΕΞΟΠΛΙΣΜΟΣ</w:t>
            </w:r>
          </w:p>
        </w:tc>
        <w:tc>
          <w:tcPr>
            <w:tcW w:w="1520" w:type="dxa"/>
            <w:vAlign w:val="center"/>
          </w:tcPr>
          <w:p w:rsidR="0016454E" w:rsidRPr="00715726" w:rsidRDefault="0016454E" w:rsidP="00C22A6B">
            <w:pPr>
              <w:spacing w:after="0"/>
              <w:ind w:left="142" w:hanging="142"/>
              <w:jc w:val="center"/>
              <w:rPr>
                <w:rFonts w:asciiTheme="minorHAnsi" w:hAnsiTheme="minorHAnsi" w:cstheme="minorHAnsi"/>
                <w:bCs/>
                <w:lang w:val="el-GR"/>
              </w:rPr>
            </w:pPr>
            <w:r w:rsidRPr="00715726">
              <w:rPr>
                <w:rFonts w:asciiTheme="minorHAnsi" w:hAnsiTheme="minorHAnsi" w:cstheme="minorHAnsi"/>
                <w:bCs/>
                <w:szCs w:val="22"/>
                <w:lang w:val="el-GR"/>
              </w:rPr>
              <w:t>39150000-8</w:t>
            </w:r>
          </w:p>
        </w:tc>
        <w:tc>
          <w:tcPr>
            <w:tcW w:w="1766" w:type="dxa"/>
            <w:vAlign w:val="center"/>
          </w:tcPr>
          <w:p w:rsidR="0016454E" w:rsidRPr="00715726" w:rsidRDefault="0016454E" w:rsidP="00C22A6B">
            <w:pPr>
              <w:spacing w:after="0"/>
              <w:ind w:left="142" w:hanging="142"/>
              <w:jc w:val="center"/>
              <w:rPr>
                <w:rFonts w:asciiTheme="minorHAnsi" w:hAnsiTheme="minorHAnsi" w:cstheme="minorHAnsi"/>
                <w:b/>
                <w:bCs/>
                <w:lang w:val="el-GR"/>
              </w:rPr>
            </w:pPr>
            <w:r w:rsidRPr="00715726">
              <w:rPr>
                <w:rFonts w:asciiTheme="minorHAnsi" w:hAnsiTheme="minorHAnsi" w:cstheme="minorHAnsi"/>
                <w:bCs/>
                <w:szCs w:val="22"/>
                <w:lang w:val="el-GR"/>
              </w:rPr>
              <w:t>12.660,50</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ind w:left="142" w:hanging="142"/>
              <w:jc w:val="center"/>
              <w:rPr>
                <w:rFonts w:asciiTheme="minorHAnsi" w:hAnsiTheme="minorHAnsi" w:cstheme="minorHAnsi"/>
                <w:bCs/>
                <w:lang w:val="el-GR"/>
              </w:rPr>
            </w:pPr>
            <w:r>
              <w:rPr>
                <w:rFonts w:asciiTheme="minorHAnsi" w:hAnsiTheme="minorHAnsi" w:cstheme="minorHAnsi"/>
                <w:bCs/>
                <w:lang w:val="el-GR"/>
              </w:rPr>
              <w:t>15.699,02€</w:t>
            </w:r>
          </w:p>
        </w:tc>
      </w:tr>
      <w:tr w:rsidR="0016454E" w:rsidRPr="00715726" w:rsidTr="00C22A6B">
        <w:trPr>
          <w:trHeight w:val="257"/>
          <w:jc w:val="center"/>
        </w:trPr>
        <w:tc>
          <w:tcPr>
            <w:tcW w:w="681" w:type="dxa"/>
            <w:shd w:val="clear" w:color="auto" w:fill="auto"/>
            <w:vAlign w:val="center"/>
          </w:tcPr>
          <w:p w:rsidR="0016454E" w:rsidRPr="00715726" w:rsidRDefault="0016454E" w:rsidP="00C22A6B">
            <w:pPr>
              <w:spacing w:after="0"/>
              <w:ind w:left="142" w:hanging="142"/>
              <w:jc w:val="center"/>
              <w:rPr>
                <w:rFonts w:asciiTheme="minorHAnsi" w:hAnsiTheme="minorHAnsi" w:cstheme="minorHAnsi"/>
                <w:bCs/>
                <w:lang w:val="el-GR"/>
              </w:rPr>
            </w:pPr>
            <w:r w:rsidRPr="00715726">
              <w:rPr>
                <w:rFonts w:asciiTheme="minorHAnsi" w:hAnsiTheme="minorHAnsi" w:cstheme="minorHAnsi"/>
                <w:bCs/>
                <w:szCs w:val="22"/>
                <w:lang w:val="el-GR"/>
              </w:rPr>
              <w:t>5</w:t>
            </w:r>
          </w:p>
        </w:tc>
        <w:tc>
          <w:tcPr>
            <w:tcW w:w="4377" w:type="dxa"/>
            <w:shd w:val="clear" w:color="auto" w:fill="auto"/>
            <w:vAlign w:val="center"/>
          </w:tcPr>
          <w:p w:rsidR="0016454E" w:rsidRPr="00715726" w:rsidRDefault="0016454E" w:rsidP="00C22A6B">
            <w:pPr>
              <w:spacing w:after="0"/>
              <w:ind w:left="142" w:hanging="142"/>
              <w:rPr>
                <w:rFonts w:asciiTheme="minorHAnsi" w:hAnsiTheme="minorHAnsi" w:cstheme="minorHAnsi"/>
                <w:bCs/>
                <w:lang w:val="el-GR"/>
              </w:rPr>
            </w:pPr>
            <w:r w:rsidRPr="00715726">
              <w:rPr>
                <w:rFonts w:asciiTheme="minorHAnsi" w:hAnsiTheme="minorHAnsi" w:cstheme="minorHAnsi"/>
                <w:bCs/>
                <w:szCs w:val="22"/>
              </w:rPr>
              <w:t xml:space="preserve">ΟΜΑΔΑ Ε: </w:t>
            </w:r>
            <w:r w:rsidRPr="00715726">
              <w:rPr>
                <w:rFonts w:asciiTheme="minorHAnsi" w:hAnsiTheme="minorHAnsi" w:cstheme="minorHAnsi"/>
                <w:bCs/>
                <w:szCs w:val="22"/>
                <w:lang w:val="el-GR"/>
              </w:rPr>
              <w:t>ΣΥΣΤΗΜΑΤΑ ΠΥΡΟΣΒΕΣΗΣ</w:t>
            </w:r>
          </w:p>
        </w:tc>
        <w:tc>
          <w:tcPr>
            <w:tcW w:w="1520" w:type="dxa"/>
            <w:vAlign w:val="center"/>
          </w:tcPr>
          <w:p w:rsidR="0016454E" w:rsidRPr="00715726" w:rsidRDefault="0016454E" w:rsidP="00C22A6B">
            <w:pPr>
              <w:spacing w:after="0"/>
              <w:ind w:left="142" w:hanging="142"/>
              <w:jc w:val="center"/>
              <w:rPr>
                <w:rFonts w:asciiTheme="minorHAnsi" w:hAnsiTheme="minorHAnsi" w:cstheme="minorHAnsi"/>
                <w:bCs/>
                <w:lang w:val="el-GR"/>
              </w:rPr>
            </w:pPr>
            <w:r w:rsidRPr="00715726">
              <w:rPr>
                <w:rFonts w:asciiTheme="minorHAnsi" w:hAnsiTheme="minorHAnsi" w:cstheme="minorHAnsi"/>
                <w:bCs/>
                <w:szCs w:val="22"/>
                <w:lang w:val="el-GR"/>
              </w:rPr>
              <w:t>35111500-0</w:t>
            </w:r>
          </w:p>
        </w:tc>
        <w:tc>
          <w:tcPr>
            <w:tcW w:w="1766" w:type="dxa"/>
            <w:vAlign w:val="center"/>
          </w:tcPr>
          <w:p w:rsidR="0016454E" w:rsidRPr="00715726" w:rsidRDefault="0016454E" w:rsidP="00C22A6B">
            <w:pPr>
              <w:spacing w:after="0"/>
              <w:ind w:left="142" w:hanging="142"/>
              <w:jc w:val="center"/>
              <w:rPr>
                <w:rFonts w:asciiTheme="minorHAnsi" w:hAnsiTheme="minorHAnsi" w:cstheme="minorHAnsi"/>
                <w:b/>
                <w:bCs/>
              </w:rPr>
            </w:pPr>
            <w:r w:rsidRPr="00715726">
              <w:rPr>
                <w:rFonts w:asciiTheme="minorHAnsi" w:hAnsiTheme="minorHAnsi" w:cstheme="minorHAnsi"/>
                <w:bCs/>
                <w:szCs w:val="22"/>
                <w:lang w:val="el-GR"/>
              </w:rPr>
              <w:t>16.238,50</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ind w:left="142" w:hanging="142"/>
              <w:jc w:val="center"/>
              <w:rPr>
                <w:rFonts w:asciiTheme="minorHAnsi" w:hAnsiTheme="minorHAnsi" w:cstheme="minorHAnsi"/>
                <w:bCs/>
                <w:lang w:val="el-GR"/>
              </w:rPr>
            </w:pPr>
            <w:r>
              <w:rPr>
                <w:rFonts w:asciiTheme="minorHAnsi" w:hAnsiTheme="minorHAnsi" w:cstheme="minorHAnsi"/>
                <w:bCs/>
                <w:lang w:val="el-GR"/>
              </w:rPr>
              <w:t>20.135,74€</w:t>
            </w:r>
          </w:p>
        </w:tc>
      </w:tr>
      <w:tr w:rsidR="0016454E" w:rsidRPr="00715726" w:rsidTr="00C22A6B">
        <w:trPr>
          <w:trHeight w:val="418"/>
          <w:jc w:val="center"/>
        </w:trPr>
        <w:tc>
          <w:tcPr>
            <w:tcW w:w="6578" w:type="dxa"/>
            <w:gridSpan w:val="3"/>
            <w:shd w:val="clear" w:color="auto" w:fill="auto"/>
            <w:vAlign w:val="center"/>
          </w:tcPr>
          <w:p w:rsidR="0016454E" w:rsidRPr="00715726" w:rsidRDefault="0016454E" w:rsidP="00C22A6B">
            <w:pPr>
              <w:spacing w:after="0"/>
              <w:ind w:left="142" w:hanging="142"/>
              <w:rPr>
                <w:rFonts w:asciiTheme="minorHAnsi" w:hAnsiTheme="minorHAnsi" w:cstheme="minorHAnsi"/>
                <w:b/>
                <w:bCs/>
                <w:lang w:val="el-GR"/>
              </w:rPr>
            </w:pPr>
            <w:r w:rsidRPr="00715726">
              <w:rPr>
                <w:rFonts w:asciiTheme="minorHAnsi" w:hAnsiTheme="minorHAnsi" w:cstheme="minorHAnsi"/>
                <w:b/>
                <w:bCs/>
                <w:szCs w:val="22"/>
                <w:lang w:val="el-GR"/>
              </w:rPr>
              <w:t>ΣΥΝΟΛΟ:</w:t>
            </w:r>
          </w:p>
        </w:tc>
        <w:tc>
          <w:tcPr>
            <w:tcW w:w="1766" w:type="dxa"/>
            <w:shd w:val="clear" w:color="auto" w:fill="auto"/>
            <w:vAlign w:val="center"/>
          </w:tcPr>
          <w:p w:rsidR="0016454E" w:rsidRPr="00715726" w:rsidRDefault="0016454E" w:rsidP="00C22A6B">
            <w:pPr>
              <w:spacing w:after="0"/>
              <w:ind w:left="142" w:hanging="142"/>
              <w:jc w:val="center"/>
              <w:rPr>
                <w:rFonts w:asciiTheme="minorHAnsi" w:hAnsiTheme="minorHAnsi" w:cstheme="minorHAnsi"/>
                <w:b/>
                <w:bCs/>
                <w:lang w:val="el-GR"/>
              </w:rPr>
            </w:pPr>
            <w:r>
              <w:rPr>
                <w:rFonts w:asciiTheme="minorHAnsi" w:hAnsiTheme="minorHAnsi" w:cstheme="minorHAnsi"/>
                <w:b/>
                <w:bCs/>
                <w:lang w:val="el-GR"/>
              </w:rPr>
              <w:t>162.556,45€</w:t>
            </w:r>
          </w:p>
        </w:tc>
        <w:tc>
          <w:tcPr>
            <w:tcW w:w="1694" w:type="dxa"/>
            <w:vAlign w:val="center"/>
          </w:tcPr>
          <w:p w:rsidR="0016454E" w:rsidRPr="00715726" w:rsidRDefault="0016454E" w:rsidP="00C22A6B">
            <w:pPr>
              <w:spacing w:after="0"/>
              <w:ind w:left="142" w:hanging="142"/>
              <w:jc w:val="center"/>
              <w:rPr>
                <w:rFonts w:asciiTheme="minorHAnsi" w:hAnsiTheme="minorHAnsi" w:cstheme="minorHAnsi"/>
                <w:b/>
                <w:bCs/>
                <w:lang w:val="el-GR"/>
              </w:rPr>
            </w:pPr>
            <w:r>
              <w:rPr>
                <w:rFonts w:asciiTheme="minorHAnsi" w:hAnsiTheme="minorHAnsi" w:cstheme="minorHAnsi"/>
                <w:b/>
                <w:bCs/>
                <w:szCs w:val="22"/>
                <w:lang w:val="el-GR"/>
              </w:rPr>
              <w:t>201</w:t>
            </w:r>
            <w:r w:rsidRPr="00715726">
              <w:rPr>
                <w:rFonts w:asciiTheme="minorHAnsi" w:hAnsiTheme="minorHAnsi" w:cstheme="minorHAnsi"/>
                <w:b/>
                <w:bCs/>
                <w:szCs w:val="22"/>
                <w:lang w:val="el-GR"/>
              </w:rPr>
              <w:t>.</w:t>
            </w:r>
            <w:r>
              <w:rPr>
                <w:rFonts w:asciiTheme="minorHAnsi" w:hAnsiTheme="minorHAnsi" w:cstheme="minorHAnsi"/>
                <w:b/>
                <w:bCs/>
                <w:szCs w:val="22"/>
                <w:lang w:val="el-GR"/>
              </w:rPr>
              <w:t>570</w:t>
            </w:r>
            <w:r w:rsidRPr="00715726">
              <w:rPr>
                <w:rFonts w:asciiTheme="minorHAnsi" w:hAnsiTheme="minorHAnsi" w:cstheme="minorHAnsi"/>
                <w:b/>
                <w:bCs/>
                <w:szCs w:val="22"/>
                <w:lang w:val="el-GR"/>
              </w:rPr>
              <w:t>,</w:t>
            </w:r>
            <w:r>
              <w:rPr>
                <w:rFonts w:asciiTheme="minorHAnsi" w:hAnsiTheme="minorHAnsi" w:cstheme="minorHAnsi"/>
                <w:b/>
                <w:bCs/>
                <w:szCs w:val="22"/>
                <w:lang w:val="el-GR"/>
              </w:rPr>
              <w:t>00</w:t>
            </w:r>
            <w:r w:rsidRPr="00715726">
              <w:rPr>
                <w:rFonts w:asciiTheme="minorHAnsi" w:hAnsiTheme="minorHAnsi" w:cstheme="minorHAnsi"/>
                <w:b/>
                <w:bCs/>
                <w:szCs w:val="22"/>
                <w:lang w:val="el-GR"/>
              </w:rPr>
              <w:t>€</w:t>
            </w:r>
          </w:p>
        </w:tc>
      </w:tr>
    </w:tbl>
    <w:p w:rsidR="0016454E" w:rsidRDefault="0016454E" w:rsidP="0016454E">
      <w:pPr>
        <w:spacing w:after="0"/>
        <w:ind w:left="425"/>
        <w:rPr>
          <w:szCs w:val="22"/>
          <w:lang w:val="el-GR"/>
        </w:rPr>
      </w:pPr>
    </w:p>
    <w:p w:rsidR="0016454E" w:rsidRPr="00B904FA" w:rsidRDefault="0016454E" w:rsidP="0016454E">
      <w:pPr>
        <w:spacing w:after="0"/>
        <w:rPr>
          <w:rFonts w:eastAsia="Calibri"/>
          <w:lang w:val="el-GR" w:eastAsia="en-US"/>
        </w:rPr>
      </w:pPr>
      <w:r w:rsidRPr="003F0DE0">
        <w:rPr>
          <w:rFonts w:eastAsia="Calibri"/>
          <w:lang w:val="el-GR" w:eastAsia="en-US"/>
        </w:rPr>
        <w:t xml:space="preserve">Η παρούσα μελέτη αφορά στην Προμήθεια </w:t>
      </w:r>
      <w:r>
        <w:rPr>
          <w:rFonts w:eastAsia="Calibri"/>
          <w:lang w:val="el-GR" w:eastAsia="en-US"/>
        </w:rPr>
        <w:t xml:space="preserve">εξοπλισμού σε δομές παιδικής φροντίδας του Δήμου </w:t>
      </w:r>
      <w:proofErr w:type="spellStart"/>
      <w:r>
        <w:rPr>
          <w:rFonts w:eastAsia="Calibri"/>
          <w:lang w:val="el-GR" w:eastAsia="en-US"/>
        </w:rPr>
        <w:t>Μινώα</w:t>
      </w:r>
      <w:proofErr w:type="spellEnd"/>
      <w:r>
        <w:rPr>
          <w:rFonts w:eastAsia="Calibri"/>
          <w:lang w:val="el-GR" w:eastAsia="en-US"/>
        </w:rPr>
        <w:t xml:space="preserve"> Πεδιάδας </w:t>
      </w:r>
      <w:r w:rsidRPr="00B904FA">
        <w:rPr>
          <w:rFonts w:eastAsia="Calibri"/>
          <w:lang w:val="el-GR" w:eastAsia="en-US"/>
        </w:rPr>
        <w:t xml:space="preserve">με σκοπό την αναβάθμιση και συμπλήρωση τους. </w:t>
      </w:r>
    </w:p>
    <w:p w:rsidR="0016454E" w:rsidRPr="00B904FA" w:rsidRDefault="0016454E" w:rsidP="0016454E">
      <w:pPr>
        <w:spacing w:after="0"/>
        <w:rPr>
          <w:rFonts w:eastAsia="Calibri"/>
          <w:lang w:val="el-GR" w:eastAsia="en-US"/>
        </w:rPr>
      </w:pPr>
      <w:r w:rsidRPr="00B904FA">
        <w:rPr>
          <w:rFonts w:eastAsia="Calibri"/>
          <w:lang w:val="el-GR" w:eastAsia="en-US"/>
        </w:rPr>
        <w:t>Ειδικότερα ο εξοπλισμός θα τοποθετηθεί στις ακόλουθες δομές:</w:t>
      </w:r>
    </w:p>
    <w:p w:rsidR="0016454E" w:rsidRPr="00B904FA" w:rsidRDefault="0016454E" w:rsidP="0016454E">
      <w:pPr>
        <w:numPr>
          <w:ilvl w:val="0"/>
          <w:numId w:val="8"/>
        </w:numPr>
        <w:spacing w:after="0"/>
        <w:ind w:left="0" w:firstLine="0"/>
        <w:rPr>
          <w:rFonts w:eastAsia="Calibri"/>
          <w:lang w:val="el-GR" w:eastAsia="en-US"/>
        </w:rPr>
      </w:pPr>
      <w:r w:rsidRPr="00B904FA">
        <w:rPr>
          <w:rFonts w:eastAsia="Calibri"/>
          <w:lang w:val="el-GR" w:eastAsia="en-US"/>
        </w:rPr>
        <w:t xml:space="preserve">Παιδικός σταθμός </w:t>
      </w:r>
      <w:proofErr w:type="spellStart"/>
      <w:r w:rsidRPr="00B904FA">
        <w:rPr>
          <w:rFonts w:eastAsia="Calibri"/>
          <w:lang w:val="el-GR" w:eastAsia="en-US"/>
        </w:rPr>
        <w:t>Θραψανού</w:t>
      </w:r>
      <w:proofErr w:type="spellEnd"/>
      <w:r>
        <w:rPr>
          <w:rFonts w:eastAsia="Calibri"/>
          <w:lang w:val="el-GR" w:eastAsia="en-US"/>
        </w:rPr>
        <w:t xml:space="preserve">, στον οικισμό της Βόνης </w:t>
      </w:r>
      <w:r w:rsidRPr="00B904FA">
        <w:rPr>
          <w:rFonts w:eastAsia="Calibri"/>
          <w:lang w:val="el-GR" w:eastAsia="en-US"/>
        </w:rPr>
        <w:t xml:space="preserve">Δήμου </w:t>
      </w:r>
      <w:proofErr w:type="spellStart"/>
      <w:r w:rsidRPr="00B904FA">
        <w:rPr>
          <w:rFonts w:eastAsia="Calibri"/>
          <w:lang w:val="el-GR" w:eastAsia="en-US"/>
        </w:rPr>
        <w:t>Μινώα</w:t>
      </w:r>
      <w:proofErr w:type="spellEnd"/>
      <w:r w:rsidRPr="00B904FA">
        <w:rPr>
          <w:rFonts w:eastAsia="Calibri"/>
          <w:lang w:val="el-GR" w:eastAsia="en-US"/>
        </w:rPr>
        <w:t xml:space="preserve"> Πεδιάδας.</w:t>
      </w:r>
    </w:p>
    <w:p w:rsidR="0016454E" w:rsidRPr="00B904FA" w:rsidRDefault="0016454E" w:rsidP="0016454E">
      <w:pPr>
        <w:numPr>
          <w:ilvl w:val="0"/>
          <w:numId w:val="8"/>
        </w:numPr>
        <w:spacing w:after="0"/>
        <w:ind w:left="0" w:firstLine="0"/>
        <w:rPr>
          <w:rFonts w:eastAsia="Calibri"/>
          <w:lang w:val="el-GR" w:eastAsia="en-US"/>
        </w:rPr>
      </w:pPr>
      <w:r>
        <w:rPr>
          <w:rFonts w:eastAsia="Calibri"/>
          <w:lang w:val="el-GR" w:eastAsia="en-US"/>
        </w:rPr>
        <w:t>Παιδικός</w:t>
      </w:r>
      <w:r w:rsidRPr="00B904FA">
        <w:rPr>
          <w:rFonts w:eastAsia="Calibri"/>
          <w:lang w:val="el-GR" w:eastAsia="en-US"/>
        </w:rPr>
        <w:t xml:space="preserve"> σταθμός </w:t>
      </w:r>
      <w:proofErr w:type="spellStart"/>
      <w:r>
        <w:rPr>
          <w:rFonts w:eastAsia="Calibri"/>
          <w:lang w:val="el-GR" w:eastAsia="en-US"/>
        </w:rPr>
        <w:t>Καστελλίου</w:t>
      </w:r>
      <w:proofErr w:type="spellEnd"/>
      <w:r>
        <w:rPr>
          <w:rFonts w:eastAsia="Calibri"/>
          <w:lang w:val="el-GR" w:eastAsia="en-US"/>
        </w:rPr>
        <w:t xml:space="preserve"> </w:t>
      </w:r>
      <w:r w:rsidRPr="00B904FA">
        <w:rPr>
          <w:rFonts w:eastAsia="Calibri"/>
          <w:lang w:val="el-GR" w:eastAsia="en-US"/>
        </w:rPr>
        <w:t xml:space="preserve">Δήμου </w:t>
      </w:r>
      <w:proofErr w:type="spellStart"/>
      <w:r w:rsidRPr="00B904FA">
        <w:rPr>
          <w:rFonts w:eastAsia="Calibri"/>
          <w:lang w:val="el-GR" w:eastAsia="en-US"/>
        </w:rPr>
        <w:t>Μινώα</w:t>
      </w:r>
      <w:proofErr w:type="spellEnd"/>
      <w:r w:rsidRPr="00B904FA">
        <w:rPr>
          <w:rFonts w:eastAsia="Calibri"/>
          <w:lang w:val="el-GR" w:eastAsia="en-US"/>
        </w:rPr>
        <w:t xml:space="preserve"> Πεδιάδας.</w:t>
      </w:r>
    </w:p>
    <w:p w:rsidR="0016454E" w:rsidRPr="00B904FA" w:rsidRDefault="0016454E" w:rsidP="0016454E">
      <w:pPr>
        <w:numPr>
          <w:ilvl w:val="0"/>
          <w:numId w:val="8"/>
        </w:numPr>
        <w:spacing w:after="0"/>
        <w:ind w:left="0" w:firstLine="0"/>
        <w:rPr>
          <w:rFonts w:eastAsia="Calibri"/>
          <w:lang w:val="el-GR" w:eastAsia="en-US"/>
        </w:rPr>
      </w:pPr>
      <w:r w:rsidRPr="00B904FA">
        <w:rPr>
          <w:rFonts w:eastAsia="Calibri"/>
          <w:lang w:val="el-GR" w:eastAsia="en-US"/>
        </w:rPr>
        <w:t xml:space="preserve">Βρεφικός σταθμός </w:t>
      </w:r>
      <w:proofErr w:type="spellStart"/>
      <w:r>
        <w:rPr>
          <w:rFonts w:eastAsia="Calibri"/>
          <w:lang w:val="el-GR" w:eastAsia="en-US"/>
        </w:rPr>
        <w:t>Αρκαλοχωρίου</w:t>
      </w:r>
      <w:proofErr w:type="spellEnd"/>
      <w:r>
        <w:rPr>
          <w:rFonts w:eastAsia="Calibri"/>
          <w:lang w:val="el-GR" w:eastAsia="en-US"/>
        </w:rPr>
        <w:t xml:space="preserve"> </w:t>
      </w:r>
      <w:r w:rsidRPr="00B904FA">
        <w:rPr>
          <w:rFonts w:eastAsia="Calibri"/>
          <w:lang w:val="el-GR" w:eastAsia="en-US"/>
        </w:rPr>
        <w:t xml:space="preserve">Δήμου </w:t>
      </w:r>
      <w:proofErr w:type="spellStart"/>
      <w:r w:rsidRPr="00B904FA">
        <w:rPr>
          <w:rFonts w:eastAsia="Calibri"/>
          <w:lang w:val="el-GR" w:eastAsia="en-US"/>
        </w:rPr>
        <w:t>Μινώα</w:t>
      </w:r>
      <w:proofErr w:type="spellEnd"/>
      <w:r w:rsidRPr="00B904FA">
        <w:rPr>
          <w:rFonts w:eastAsia="Calibri"/>
          <w:lang w:val="el-GR" w:eastAsia="en-US"/>
        </w:rPr>
        <w:t xml:space="preserve"> Πεδιάδας</w:t>
      </w:r>
    </w:p>
    <w:p w:rsidR="0016454E" w:rsidRPr="00B904FA" w:rsidRDefault="0016454E" w:rsidP="0016454E">
      <w:pPr>
        <w:numPr>
          <w:ilvl w:val="0"/>
          <w:numId w:val="8"/>
        </w:numPr>
        <w:spacing w:after="0"/>
        <w:ind w:left="0" w:firstLine="0"/>
        <w:rPr>
          <w:rFonts w:eastAsia="Calibri"/>
          <w:lang w:val="el-GR" w:eastAsia="en-US"/>
        </w:rPr>
      </w:pPr>
      <w:r w:rsidRPr="00B904FA">
        <w:rPr>
          <w:rFonts w:eastAsia="Calibri"/>
          <w:lang w:val="el-GR" w:eastAsia="en-US"/>
        </w:rPr>
        <w:t>Παιδικός σταθμός</w:t>
      </w:r>
      <w:r>
        <w:rPr>
          <w:rFonts w:eastAsia="Calibri"/>
          <w:lang w:val="el-GR" w:eastAsia="en-US"/>
        </w:rPr>
        <w:t xml:space="preserve"> </w:t>
      </w:r>
      <w:proofErr w:type="spellStart"/>
      <w:r>
        <w:rPr>
          <w:rFonts w:eastAsia="Calibri"/>
          <w:lang w:val="el-GR" w:eastAsia="en-US"/>
        </w:rPr>
        <w:t>Αρκαλοχωρίου</w:t>
      </w:r>
      <w:proofErr w:type="spellEnd"/>
      <w:r>
        <w:rPr>
          <w:rFonts w:eastAsia="Calibri"/>
          <w:lang w:val="el-GR" w:eastAsia="en-US"/>
        </w:rPr>
        <w:t xml:space="preserve">, </w:t>
      </w:r>
      <w:r w:rsidRPr="00B904FA">
        <w:rPr>
          <w:rFonts w:eastAsia="Calibri"/>
          <w:lang w:val="el-GR" w:eastAsia="en-US"/>
        </w:rPr>
        <w:t xml:space="preserve">Δήμου </w:t>
      </w:r>
      <w:proofErr w:type="spellStart"/>
      <w:r w:rsidRPr="00B904FA">
        <w:rPr>
          <w:rFonts w:eastAsia="Calibri"/>
          <w:lang w:val="el-GR" w:eastAsia="en-US"/>
        </w:rPr>
        <w:t>Μινώα</w:t>
      </w:r>
      <w:proofErr w:type="spellEnd"/>
      <w:r w:rsidRPr="00B904FA">
        <w:rPr>
          <w:rFonts w:eastAsia="Calibri"/>
          <w:lang w:val="el-GR" w:eastAsia="en-US"/>
        </w:rPr>
        <w:t xml:space="preserve"> Πεδιάδας</w:t>
      </w:r>
      <w:r>
        <w:rPr>
          <w:rFonts w:eastAsia="Calibri"/>
          <w:lang w:val="el-GR" w:eastAsia="en-US"/>
        </w:rPr>
        <w:t xml:space="preserve">, ο οποίος βρίσκεται στο ίδιο κτιριακό συγκρότημα, σε διακριτούς χώρους, με το Βρεφικό σταθμό </w:t>
      </w:r>
      <w:proofErr w:type="spellStart"/>
      <w:r>
        <w:rPr>
          <w:rFonts w:eastAsia="Calibri"/>
          <w:lang w:val="el-GR" w:eastAsia="en-US"/>
        </w:rPr>
        <w:t>Αρκαλοχωρίου</w:t>
      </w:r>
      <w:proofErr w:type="spellEnd"/>
      <w:r>
        <w:rPr>
          <w:rFonts w:eastAsia="Calibri"/>
          <w:lang w:val="el-GR" w:eastAsia="en-US"/>
        </w:rPr>
        <w:t>.</w:t>
      </w:r>
    </w:p>
    <w:p w:rsidR="0016454E" w:rsidRPr="00E70F3B" w:rsidRDefault="0016454E" w:rsidP="0016454E">
      <w:pPr>
        <w:spacing w:before="120"/>
        <w:rPr>
          <w:szCs w:val="22"/>
          <w:lang w:val="el-GR"/>
        </w:rPr>
      </w:pPr>
      <w:r w:rsidRPr="00E70F3B">
        <w:rPr>
          <w:szCs w:val="22"/>
          <w:lang w:val="el-GR"/>
        </w:rPr>
        <w:t xml:space="preserve">Προσφέρεται ελεύθερη, πλήρης, άμεση και δωρεάν ηλεκτρονική πρόσβαση στα έγγραφα της σύμβασης στον ειδικό, δημόσια </w:t>
      </w:r>
      <w:proofErr w:type="spellStart"/>
      <w:r w:rsidRPr="00E70F3B">
        <w:rPr>
          <w:szCs w:val="22"/>
          <w:lang w:val="el-GR"/>
        </w:rPr>
        <w:t>προσβάσιμο</w:t>
      </w:r>
      <w:proofErr w:type="spellEnd"/>
      <w:r w:rsidRPr="00E70F3B">
        <w:rPr>
          <w:szCs w:val="22"/>
          <w:lang w:val="el-GR"/>
        </w:rPr>
        <w:t xml:space="preserve"> χώρο, «ηλεκτρονικοί διαγωνισμοί» της πύλης  </w:t>
      </w:r>
      <w:r>
        <w:rPr>
          <w:szCs w:val="22"/>
        </w:rPr>
        <w:t>www</w:t>
      </w:r>
      <w:r w:rsidRPr="00E70F3B">
        <w:rPr>
          <w:szCs w:val="22"/>
          <w:lang w:val="el-GR"/>
        </w:rPr>
        <w:t>.</w:t>
      </w:r>
      <w:proofErr w:type="spellStart"/>
      <w:r>
        <w:rPr>
          <w:szCs w:val="22"/>
        </w:rPr>
        <w:t>promitheus</w:t>
      </w:r>
      <w:proofErr w:type="spellEnd"/>
      <w:r w:rsidRPr="00E70F3B">
        <w:rPr>
          <w:szCs w:val="22"/>
          <w:lang w:val="el-GR"/>
        </w:rPr>
        <w:t>.</w:t>
      </w:r>
      <w:proofErr w:type="spellStart"/>
      <w:r>
        <w:rPr>
          <w:szCs w:val="22"/>
        </w:rPr>
        <w:t>gov</w:t>
      </w:r>
      <w:proofErr w:type="spellEnd"/>
      <w:r w:rsidRPr="00E70F3B">
        <w:rPr>
          <w:szCs w:val="22"/>
          <w:lang w:val="el-GR"/>
        </w:rPr>
        <w:t>.</w:t>
      </w:r>
      <w:proofErr w:type="spellStart"/>
      <w:r>
        <w:rPr>
          <w:szCs w:val="22"/>
        </w:rPr>
        <w:t>gr</w:t>
      </w:r>
      <w:proofErr w:type="spellEnd"/>
      <w:r w:rsidRPr="00E70F3B">
        <w:rPr>
          <w:szCs w:val="22"/>
          <w:lang w:val="el-GR"/>
        </w:rPr>
        <w:t>, καθώς  και  στην  ιστοσελίδα της αναθέτουσας αρχής (</w:t>
      </w:r>
      <w:r>
        <w:rPr>
          <w:rFonts w:asciiTheme="minorHAnsi" w:hAnsiTheme="minorHAnsi" w:cstheme="minorHAnsi"/>
          <w:szCs w:val="22"/>
          <w:lang w:val="en-US"/>
        </w:rPr>
        <w:t>www</w:t>
      </w:r>
      <w:r w:rsidRPr="001F6365">
        <w:rPr>
          <w:rFonts w:asciiTheme="minorHAnsi" w:hAnsiTheme="minorHAnsi" w:cstheme="minorHAnsi"/>
          <w:szCs w:val="22"/>
          <w:lang w:val="el-GR"/>
        </w:rPr>
        <w:t xml:space="preserve">. </w:t>
      </w:r>
      <w:proofErr w:type="spellStart"/>
      <w:r>
        <w:rPr>
          <w:rFonts w:asciiTheme="minorHAnsi" w:hAnsiTheme="minorHAnsi" w:cstheme="minorHAnsi"/>
          <w:szCs w:val="22"/>
          <w:lang w:val="en-US"/>
        </w:rPr>
        <w:t>minoapediadas</w:t>
      </w:r>
      <w:proofErr w:type="spellEnd"/>
      <w:r w:rsidRPr="001F6365">
        <w:rPr>
          <w:rFonts w:asciiTheme="minorHAnsi" w:hAnsiTheme="minorHAnsi" w:cstheme="minorHAnsi"/>
          <w:szCs w:val="22"/>
          <w:lang w:val="el-GR"/>
        </w:rPr>
        <w:t>.</w:t>
      </w:r>
      <w:proofErr w:type="spellStart"/>
      <w:r>
        <w:rPr>
          <w:rFonts w:asciiTheme="minorHAnsi" w:hAnsiTheme="minorHAnsi" w:cstheme="minorHAnsi"/>
          <w:szCs w:val="22"/>
          <w:lang w:val="en-US"/>
        </w:rPr>
        <w:t>gr</w:t>
      </w:r>
      <w:proofErr w:type="spellEnd"/>
      <w:r w:rsidRPr="00E70F3B">
        <w:rPr>
          <w:szCs w:val="22"/>
          <w:lang w:val="el-GR"/>
        </w:rPr>
        <w:t>)</w:t>
      </w:r>
    </w:p>
    <w:p w:rsidR="0016454E" w:rsidRPr="003636D7" w:rsidRDefault="0016454E" w:rsidP="0016454E">
      <w:pPr>
        <w:pStyle w:val="Default"/>
        <w:jc w:val="both"/>
        <w:rPr>
          <w:rFonts w:asciiTheme="minorHAnsi" w:hAnsiTheme="minorHAnsi" w:cstheme="minorHAnsi"/>
          <w:sz w:val="22"/>
          <w:szCs w:val="22"/>
        </w:rPr>
      </w:pPr>
      <w:r w:rsidRPr="003636D7">
        <w:rPr>
          <w:rFonts w:asciiTheme="minorHAnsi" w:hAnsiTheme="minorHAnsi" w:cstheme="minorHAnsi"/>
          <w:sz w:val="22"/>
          <w:szCs w:val="22"/>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16454E" w:rsidRPr="003636D7" w:rsidRDefault="0016454E" w:rsidP="0016454E">
      <w:pPr>
        <w:pStyle w:val="Default"/>
        <w:jc w:val="both"/>
        <w:rPr>
          <w:rFonts w:asciiTheme="minorHAnsi" w:hAnsiTheme="minorHAnsi" w:cstheme="minorHAnsi"/>
          <w:sz w:val="22"/>
          <w:szCs w:val="22"/>
        </w:rPr>
      </w:pPr>
      <w:r w:rsidRPr="003636D7">
        <w:rPr>
          <w:rFonts w:asciiTheme="minorHAnsi" w:hAnsiTheme="minorHAnsi" w:cstheme="minorHAnsi"/>
          <w:sz w:val="22"/>
          <w:szCs w:val="22"/>
        </w:rPr>
        <w:t>α) κράτος-μέλος της Ένωσης,</w:t>
      </w:r>
    </w:p>
    <w:p w:rsidR="0016454E" w:rsidRPr="003636D7" w:rsidRDefault="0016454E" w:rsidP="0016454E">
      <w:pPr>
        <w:pStyle w:val="Default"/>
        <w:jc w:val="both"/>
        <w:rPr>
          <w:rFonts w:asciiTheme="minorHAnsi" w:hAnsiTheme="minorHAnsi" w:cstheme="minorHAnsi"/>
          <w:sz w:val="22"/>
          <w:szCs w:val="22"/>
        </w:rPr>
      </w:pPr>
      <w:r w:rsidRPr="003636D7">
        <w:rPr>
          <w:rFonts w:asciiTheme="minorHAnsi" w:hAnsiTheme="minorHAnsi" w:cstheme="minorHAnsi"/>
          <w:sz w:val="22"/>
          <w:szCs w:val="22"/>
        </w:rPr>
        <w:t>β) κράτος-μέλος του Ευρωπαϊκού Οικονομικού Χώρου (Ε.Ο.Χ.),</w:t>
      </w:r>
    </w:p>
    <w:p w:rsidR="0016454E" w:rsidRPr="003636D7" w:rsidRDefault="0016454E" w:rsidP="0016454E">
      <w:pPr>
        <w:pStyle w:val="Default"/>
        <w:jc w:val="both"/>
        <w:rPr>
          <w:rFonts w:asciiTheme="minorHAnsi" w:hAnsiTheme="minorHAnsi" w:cstheme="minorHAnsi"/>
          <w:sz w:val="22"/>
          <w:szCs w:val="22"/>
        </w:rPr>
      </w:pPr>
      <w:r w:rsidRPr="003636D7">
        <w:rPr>
          <w:rFonts w:asciiTheme="minorHAnsi" w:hAnsiTheme="minorHAnsi" w:cstheme="minorHAnsi"/>
          <w:sz w:val="22"/>
          <w:szCs w:val="22"/>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Pr="003636D7">
        <w:rPr>
          <w:rFonts w:asciiTheme="minorHAnsi" w:hAnsiTheme="minorHAnsi" w:cstheme="minorHAnsi"/>
          <w:sz w:val="22"/>
          <w:szCs w:val="22"/>
          <w:lang w:val="en-GB"/>
        </w:rPr>
        <w:t>I</w:t>
      </w:r>
      <w:r w:rsidRPr="003636D7">
        <w:rPr>
          <w:rFonts w:asciiTheme="minorHAnsi" w:hAnsiTheme="minorHAnsi" w:cstheme="minorHAnsi"/>
          <w:sz w:val="22"/>
          <w:szCs w:val="22"/>
        </w:rPr>
        <w:t xml:space="preserve"> της ως άνω Συμφωνίας, καθώς και </w:t>
      </w:r>
    </w:p>
    <w:p w:rsidR="0016454E" w:rsidRPr="003636D7" w:rsidRDefault="0016454E" w:rsidP="0016454E">
      <w:pPr>
        <w:pStyle w:val="Default"/>
        <w:jc w:val="both"/>
        <w:rPr>
          <w:rFonts w:asciiTheme="minorHAnsi" w:hAnsiTheme="minorHAnsi" w:cstheme="minorHAnsi"/>
          <w:sz w:val="22"/>
          <w:szCs w:val="22"/>
        </w:rPr>
      </w:pPr>
      <w:r w:rsidRPr="003636D7">
        <w:rPr>
          <w:rFonts w:asciiTheme="minorHAnsi" w:hAnsiTheme="minorHAnsi" w:cstheme="minorHAnsi"/>
          <w:sz w:val="22"/>
          <w:szCs w:val="22"/>
        </w:rPr>
        <w:t xml:space="preserve">δ) σε τρίτες χώρες που δεν εμπίπτουν στην περίπτωση </w:t>
      </w:r>
      <w:proofErr w:type="spellStart"/>
      <w:r w:rsidRPr="003636D7">
        <w:rPr>
          <w:rFonts w:asciiTheme="minorHAnsi" w:hAnsiTheme="minorHAnsi" w:cstheme="minorHAnsi"/>
          <w:sz w:val="22"/>
          <w:szCs w:val="22"/>
        </w:rPr>
        <w:t>γ΄</w:t>
      </w:r>
      <w:proofErr w:type="spellEnd"/>
      <w:r w:rsidRPr="003636D7">
        <w:rPr>
          <w:rFonts w:asciiTheme="minorHAnsi" w:hAnsiTheme="minorHAnsi" w:cstheme="minorHAnsi"/>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16454E" w:rsidRDefault="0016454E" w:rsidP="0016454E">
      <w:pPr>
        <w:pStyle w:val="Default"/>
        <w:jc w:val="both"/>
        <w:rPr>
          <w:rFonts w:asciiTheme="minorHAnsi" w:hAnsiTheme="minorHAnsi" w:cstheme="minorHAnsi"/>
          <w:sz w:val="22"/>
          <w:szCs w:val="22"/>
        </w:rPr>
      </w:pPr>
    </w:p>
    <w:p w:rsidR="0016454E" w:rsidRPr="003636D7" w:rsidRDefault="0016454E" w:rsidP="0016454E">
      <w:pPr>
        <w:pStyle w:val="Default"/>
        <w:jc w:val="both"/>
        <w:rPr>
          <w:rFonts w:asciiTheme="minorHAnsi" w:hAnsiTheme="minorHAnsi" w:cstheme="minorHAnsi"/>
          <w:sz w:val="22"/>
          <w:szCs w:val="22"/>
        </w:rPr>
      </w:pPr>
      <w:r w:rsidRPr="003636D7">
        <w:rPr>
          <w:rFonts w:asciiTheme="minorHAnsi" w:hAnsiTheme="minorHAnsi" w:cstheme="minorHAnsi"/>
          <w:sz w:val="22"/>
          <w:szCs w:val="22"/>
        </w:rPr>
        <w:t xml:space="preserve">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w:t>
      </w:r>
      <w:r w:rsidRPr="003636D7">
        <w:rPr>
          <w:rFonts w:asciiTheme="minorHAnsi" w:hAnsiTheme="minorHAnsi" w:cstheme="minorHAnsi"/>
          <w:sz w:val="22"/>
          <w:szCs w:val="22"/>
        </w:rPr>
        <w:lastRenderedPageBreak/>
        <w:t>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Fonts w:asciiTheme="minorHAnsi" w:hAnsiTheme="minorHAnsi" w:cstheme="minorHAnsi"/>
          <w:sz w:val="22"/>
          <w:szCs w:val="22"/>
        </w:rPr>
        <w:t>.</w:t>
      </w:r>
    </w:p>
    <w:p w:rsidR="0016454E" w:rsidRPr="00C5004D" w:rsidRDefault="0016454E" w:rsidP="0016454E">
      <w:pPr>
        <w:spacing w:after="0"/>
        <w:rPr>
          <w:rFonts w:asciiTheme="minorHAnsi" w:eastAsiaTheme="minorHAnsi" w:hAnsiTheme="minorHAnsi" w:cstheme="minorHAnsi"/>
          <w:color w:val="000000"/>
          <w:szCs w:val="22"/>
          <w:lang w:val="el-GR"/>
        </w:rPr>
      </w:pPr>
    </w:p>
    <w:p w:rsidR="0016454E" w:rsidRPr="000B7FFB" w:rsidRDefault="0016454E" w:rsidP="0016454E">
      <w:pPr>
        <w:pStyle w:val="para-1"/>
        <w:tabs>
          <w:tab w:val="clear" w:pos="1021"/>
        </w:tabs>
        <w:ind w:left="0" w:firstLine="0"/>
        <w:rPr>
          <w:rFonts w:asciiTheme="minorHAnsi" w:hAnsiTheme="minorHAnsi" w:cstheme="minorHAnsi"/>
          <w:spacing w:val="0"/>
          <w:szCs w:val="22"/>
          <w:lang w:eastAsia="en-US"/>
        </w:rPr>
      </w:pPr>
      <w:r w:rsidRPr="000B7FFB">
        <w:rPr>
          <w:rFonts w:asciiTheme="minorHAnsi" w:hAnsiTheme="minorHAnsi" w:cstheme="minorHAnsi"/>
          <w:spacing w:val="0"/>
          <w:szCs w:val="22"/>
          <w:lang w:eastAsia="en-US"/>
        </w:rPr>
        <w:t xml:space="preserve">Ως ημερομηνία και ώρα λήξης της προθεσμίας υποβολής των προσφορών </w:t>
      </w:r>
      <w:r w:rsidRPr="007364BB">
        <w:rPr>
          <w:rFonts w:asciiTheme="minorHAnsi" w:hAnsiTheme="minorHAnsi" w:cstheme="minorHAnsi"/>
          <w:spacing w:val="0"/>
          <w:szCs w:val="22"/>
          <w:u w:val="single"/>
          <w:lang w:eastAsia="en-US"/>
        </w:rPr>
        <w:t>ορίζεται η</w:t>
      </w:r>
      <w:r w:rsidR="007364BB" w:rsidRPr="007364BB">
        <w:rPr>
          <w:rFonts w:asciiTheme="minorHAnsi" w:hAnsiTheme="minorHAnsi" w:cstheme="minorHAnsi"/>
          <w:spacing w:val="0"/>
          <w:szCs w:val="22"/>
          <w:u w:val="single"/>
          <w:lang w:eastAsia="en-US"/>
        </w:rPr>
        <w:t xml:space="preserve"> </w:t>
      </w:r>
      <w:r w:rsidR="00AA039C">
        <w:rPr>
          <w:rFonts w:asciiTheme="minorHAnsi" w:hAnsiTheme="minorHAnsi" w:cstheme="minorHAnsi"/>
          <w:spacing w:val="0"/>
          <w:szCs w:val="22"/>
          <w:u w:val="single"/>
          <w:lang w:eastAsia="en-US"/>
        </w:rPr>
        <w:t>12</w:t>
      </w:r>
      <w:r w:rsidR="007364BB" w:rsidRPr="007364BB">
        <w:rPr>
          <w:rFonts w:asciiTheme="minorHAnsi" w:hAnsiTheme="minorHAnsi" w:cstheme="minorHAnsi"/>
          <w:spacing w:val="0"/>
          <w:szCs w:val="22"/>
          <w:u w:val="single"/>
          <w:lang w:eastAsia="en-US"/>
        </w:rPr>
        <w:t>/03/2025</w:t>
      </w:r>
      <w:r w:rsidRPr="007364BB">
        <w:rPr>
          <w:rFonts w:asciiTheme="minorHAnsi" w:hAnsiTheme="minorHAnsi" w:cstheme="minorHAnsi"/>
          <w:spacing w:val="0"/>
          <w:szCs w:val="22"/>
          <w:u w:val="single"/>
          <w:lang w:eastAsia="en-US"/>
        </w:rPr>
        <w:t>, ημέρα</w:t>
      </w:r>
      <w:r w:rsidR="007364BB" w:rsidRPr="007364BB">
        <w:rPr>
          <w:rFonts w:asciiTheme="minorHAnsi" w:hAnsiTheme="minorHAnsi" w:cstheme="minorHAnsi"/>
          <w:spacing w:val="0"/>
          <w:szCs w:val="22"/>
          <w:u w:val="single"/>
          <w:lang w:eastAsia="en-US"/>
        </w:rPr>
        <w:t xml:space="preserve"> </w:t>
      </w:r>
      <w:r w:rsidR="00AA039C">
        <w:rPr>
          <w:rFonts w:asciiTheme="minorHAnsi" w:hAnsiTheme="minorHAnsi" w:cstheme="minorHAnsi"/>
          <w:spacing w:val="0"/>
          <w:szCs w:val="22"/>
          <w:u w:val="single"/>
          <w:lang w:eastAsia="en-US"/>
        </w:rPr>
        <w:t>Τετάρτη</w:t>
      </w:r>
      <w:r w:rsidRPr="007364BB">
        <w:rPr>
          <w:rFonts w:asciiTheme="minorHAnsi" w:hAnsiTheme="minorHAnsi" w:cstheme="minorHAnsi"/>
          <w:spacing w:val="0"/>
          <w:szCs w:val="22"/>
          <w:u w:val="single"/>
          <w:lang w:eastAsia="en-US"/>
        </w:rPr>
        <w:t xml:space="preserve"> και ώρα </w:t>
      </w:r>
      <w:r w:rsidR="007364BB" w:rsidRPr="007364BB">
        <w:rPr>
          <w:rFonts w:asciiTheme="minorHAnsi" w:hAnsiTheme="minorHAnsi" w:cstheme="minorHAnsi"/>
          <w:spacing w:val="0"/>
          <w:szCs w:val="22"/>
          <w:u w:val="single"/>
          <w:lang w:eastAsia="en-US"/>
        </w:rPr>
        <w:t>14:00μμ</w:t>
      </w:r>
      <w:r w:rsidR="007364BB">
        <w:rPr>
          <w:rFonts w:asciiTheme="minorHAnsi" w:hAnsiTheme="minorHAnsi" w:cstheme="minorHAnsi"/>
          <w:spacing w:val="0"/>
          <w:szCs w:val="22"/>
          <w:lang w:eastAsia="en-US"/>
        </w:rPr>
        <w:t>.</w:t>
      </w:r>
    </w:p>
    <w:p w:rsidR="0016454E" w:rsidRPr="000B7FFB" w:rsidRDefault="0016454E" w:rsidP="0016454E">
      <w:pPr>
        <w:pStyle w:val="para-1"/>
        <w:ind w:left="0" w:firstLine="0"/>
        <w:rPr>
          <w:rFonts w:asciiTheme="minorHAnsi" w:hAnsiTheme="minorHAnsi" w:cstheme="minorHAnsi"/>
          <w:spacing w:val="0"/>
          <w:szCs w:val="22"/>
          <w:lang w:eastAsia="en-US"/>
        </w:rPr>
      </w:pPr>
      <w:r w:rsidRPr="000B7FFB">
        <w:rPr>
          <w:rFonts w:asciiTheme="minorHAnsi" w:hAnsiTheme="minorHAnsi" w:cstheme="minorHAnsi"/>
          <w:spacing w:val="0"/>
          <w:szCs w:val="22"/>
          <w:lang w:eastAsia="en-US"/>
        </w:rPr>
        <w:t xml:space="preserve">Ως ημερομηνία και ώρα ηλεκτρονικής αποσφράγισης  των προσφορών </w:t>
      </w:r>
      <w:r w:rsidRPr="007364BB">
        <w:rPr>
          <w:rFonts w:asciiTheme="minorHAnsi" w:hAnsiTheme="minorHAnsi" w:cstheme="minorHAnsi"/>
          <w:spacing w:val="0"/>
          <w:szCs w:val="22"/>
          <w:u w:val="single"/>
          <w:lang w:eastAsia="en-US"/>
        </w:rPr>
        <w:t>ορίζεται η</w:t>
      </w:r>
      <w:r w:rsidR="007364BB" w:rsidRPr="007364BB">
        <w:rPr>
          <w:rFonts w:asciiTheme="minorHAnsi" w:hAnsiTheme="minorHAnsi" w:cstheme="minorHAnsi"/>
          <w:spacing w:val="0"/>
          <w:szCs w:val="22"/>
          <w:u w:val="single"/>
          <w:lang w:eastAsia="en-US"/>
        </w:rPr>
        <w:t xml:space="preserve"> </w:t>
      </w:r>
      <w:r w:rsidR="00AA039C">
        <w:rPr>
          <w:rFonts w:asciiTheme="minorHAnsi" w:hAnsiTheme="minorHAnsi" w:cstheme="minorHAnsi"/>
          <w:spacing w:val="0"/>
          <w:szCs w:val="22"/>
          <w:u w:val="single"/>
          <w:lang w:eastAsia="en-US"/>
        </w:rPr>
        <w:t>19</w:t>
      </w:r>
      <w:r w:rsidR="007364BB" w:rsidRPr="007364BB">
        <w:rPr>
          <w:rFonts w:asciiTheme="minorHAnsi" w:hAnsiTheme="minorHAnsi" w:cstheme="minorHAnsi"/>
          <w:spacing w:val="0"/>
          <w:szCs w:val="22"/>
          <w:u w:val="single"/>
          <w:lang w:eastAsia="en-US"/>
        </w:rPr>
        <w:t>/03/2025</w:t>
      </w:r>
      <w:r w:rsidRPr="007364BB">
        <w:rPr>
          <w:rFonts w:asciiTheme="minorHAnsi" w:hAnsiTheme="minorHAnsi" w:cstheme="minorHAnsi"/>
          <w:spacing w:val="0"/>
          <w:szCs w:val="22"/>
          <w:u w:val="single"/>
          <w:lang w:eastAsia="en-US"/>
        </w:rPr>
        <w:t xml:space="preserve">, ημέρα </w:t>
      </w:r>
      <w:r w:rsidR="00AA039C">
        <w:rPr>
          <w:rFonts w:asciiTheme="minorHAnsi" w:hAnsiTheme="minorHAnsi" w:cstheme="minorHAnsi"/>
          <w:spacing w:val="0"/>
          <w:szCs w:val="22"/>
          <w:u w:val="single"/>
          <w:lang w:eastAsia="en-US"/>
        </w:rPr>
        <w:t>Τρίτη</w:t>
      </w:r>
      <w:r w:rsidR="007364BB" w:rsidRPr="007364BB">
        <w:rPr>
          <w:rFonts w:asciiTheme="minorHAnsi" w:hAnsiTheme="minorHAnsi" w:cstheme="minorHAnsi"/>
          <w:spacing w:val="0"/>
          <w:szCs w:val="22"/>
          <w:u w:val="single"/>
          <w:lang w:eastAsia="en-US"/>
        </w:rPr>
        <w:t xml:space="preserve"> </w:t>
      </w:r>
      <w:r w:rsidRPr="007364BB">
        <w:rPr>
          <w:rFonts w:asciiTheme="minorHAnsi" w:hAnsiTheme="minorHAnsi" w:cstheme="minorHAnsi"/>
          <w:spacing w:val="0"/>
          <w:szCs w:val="22"/>
          <w:u w:val="single"/>
          <w:lang w:eastAsia="en-US"/>
        </w:rPr>
        <w:t xml:space="preserve">και ώρα </w:t>
      </w:r>
      <w:r w:rsidR="007364BB" w:rsidRPr="007364BB">
        <w:rPr>
          <w:rFonts w:asciiTheme="minorHAnsi" w:hAnsiTheme="minorHAnsi" w:cstheme="minorHAnsi"/>
          <w:spacing w:val="0"/>
          <w:szCs w:val="22"/>
          <w:u w:val="single"/>
          <w:lang w:eastAsia="en-US"/>
        </w:rPr>
        <w:t>09:00πμ</w:t>
      </w:r>
      <w:r w:rsidR="007364BB">
        <w:rPr>
          <w:rFonts w:asciiTheme="minorHAnsi" w:hAnsiTheme="minorHAnsi" w:cstheme="minorHAnsi"/>
          <w:spacing w:val="0"/>
          <w:szCs w:val="22"/>
          <w:lang w:eastAsia="en-US"/>
        </w:rPr>
        <w:t>.</w:t>
      </w:r>
    </w:p>
    <w:p w:rsidR="0016454E" w:rsidRPr="00E70F3B" w:rsidRDefault="0016454E" w:rsidP="0016454E">
      <w:pPr>
        <w:spacing w:before="120"/>
        <w:rPr>
          <w:szCs w:val="22"/>
          <w:lang w:val="el-GR"/>
        </w:rPr>
      </w:pPr>
      <w:r w:rsidRPr="00E70F3B">
        <w:rPr>
          <w:szCs w:val="22"/>
          <w:lang w:val="el-GR"/>
        </w:rPr>
        <w:t xml:space="preserve">Η επιλογή του Αναδόχου, θα γίνει σύμφωνα με την «ανοικτή διαδικασία» του άρθρου 27 του ν. 4412/2016 (Α’ 147) και υπό τις προϋποθέσεις του νόμου αυτού. </w:t>
      </w:r>
    </w:p>
    <w:p w:rsidR="0016454E" w:rsidRPr="00975505" w:rsidRDefault="0016454E" w:rsidP="0016454E">
      <w:pPr>
        <w:pStyle w:val="Default"/>
        <w:jc w:val="both"/>
        <w:rPr>
          <w:rFonts w:asciiTheme="minorHAnsi" w:hAnsiTheme="minorHAnsi" w:cstheme="minorHAnsi"/>
          <w:sz w:val="22"/>
          <w:szCs w:val="22"/>
        </w:rPr>
      </w:pPr>
      <w:r w:rsidRPr="00975505">
        <w:rPr>
          <w:rFonts w:asciiTheme="minorHAnsi" w:hAnsiTheme="minorHAnsi" w:cstheme="minorHAnsi"/>
          <w:sz w:val="22"/>
          <w:szCs w:val="22"/>
        </w:rPr>
        <w:t xml:space="preserve">Κριτήρια Επιλογής </w:t>
      </w:r>
      <w:r>
        <w:rPr>
          <w:rFonts w:asciiTheme="minorHAnsi" w:hAnsiTheme="minorHAnsi" w:cstheme="minorHAnsi"/>
          <w:sz w:val="22"/>
          <w:szCs w:val="22"/>
        </w:rPr>
        <w:t>είναι</w:t>
      </w:r>
      <w:r w:rsidRPr="00975505">
        <w:rPr>
          <w:rFonts w:asciiTheme="minorHAnsi" w:hAnsiTheme="minorHAnsi" w:cstheme="minorHAnsi"/>
          <w:sz w:val="22"/>
          <w:szCs w:val="22"/>
        </w:rPr>
        <w:t xml:space="preserve"> η πλέον συμφέρουσα από οικονομική άποψη προσφορά βάσει τιμής.</w:t>
      </w:r>
    </w:p>
    <w:p w:rsidR="0016454E" w:rsidRPr="00737DDA" w:rsidRDefault="0016454E" w:rsidP="0016454E">
      <w:pPr>
        <w:spacing w:before="120"/>
        <w:rPr>
          <w:szCs w:val="22"/>
          <w:lang w:val="el-GR"/>
        </w:rPr>
      </w:pPr>
      <w:r w:rsidRPr="00737DDA">
        <w:rPr>
          <w:szCs w:val="22"/>
          <w:lang w:val="el-GR"/>
        </w:rPr>
        <w:t xml:space="preserve">Κάθε  προσφέρων  μπορεί να υποβάλει προσφορά </w:t>
      </w:r>
      <w:r w:rsidRPr="00BA6155">
        <w:rPr>
          <w:szCs w:val="22"/>
          <w:lang w:val="el-GR"/>
        </w:rPr>
        <w:t>είτε για το σύνολο της προμήθειας, είτε για μια ή περισσότερες Ομάδες, αλλά οι προσφορές υποχρεωτικά θα αναφέρονται στο σύνολο των αναφερομένων ειδών και των ποσοτήτων της κάθε Ομάδας και όχι σε μέρος αυτών.</w:t>
      </w:r>
      <w:r>
        <w:rPr>
          <w:szCs w:val="22"/>
          <w:lang w:val="el-GR"/>
        </w:rPr>
        <w:t xml:space="preserve"> </w:t>
      </w:r>
      <w:r w:rsidRPr="00BA6155">
        <w:rPr>
          <w:szCs w:val="22"/>
          <w:lang w:val="el-GR"/>
        </w:rPr>
        <w:t>Πιο συγκεκριμένα, δεν θα κρίνεται αποδεκτή προσφορά, η οποία θα δίδεται για μεμονωμένο είδος (ή είδη) Ομάδας ή μέρος των ποσοτήτων .</w:t>
      </w:r>
    </w:p>
    <w:p w:rsidR="0016454E" w:rsidRPr="00E70F3B" w:rsidRDefault="0016454E" w:rsidP="0016454E">
      <w:pPr>
        <w:spacing w:before="120"/>
        <w:rPr>
          <w:szCs w:val="22"/>
          <w:lang w:val="el-GR"/>
        </w:rPr>
      </w:pPr>
      <w:r w:rsidRPr="00E70F3B">
        <w:rPr>
          <w:szCs w:val="22"/>
          <w:lang w:val="el-GR"/>
        </w:rPr>
        <w:t xml:space="preserve">Δεν επιτρέπεται η υποβολή εναλλακτικών προσφορών. </w:t>
      </w:r>
    </w:p>
    <w:p w:rsidR="0016454E" w:rsidRPr="00E70F3B" w:rsidRDefault="0016454E" w:rsidP="0016454E">
      <w:pPr>
        <w:spacing w:before="120"/>
        <w:rPr>
          <w:szCs w:val="22"/>
          <w:lang w:val="el-GR"/>
        </w:rPr>
      </w:pPr>
      <w:r w:rsidRPr="00E70F3B">
        <w:rPr>
          <w:szCs w:val="22"/>
          <w:lang w:val="el-GR"/>
        </w:rPr>
        <w:t xml:space="preserve">Δε γίνονται δεκτές προσφορές για μέρος </w:t>
      </w:r>
      <w:r>
        <w:rPr>
          <w:szCs w:val="22"/>
          <w:lang w:val="el-GR"/>
        </w:rPr>
        <w:t xml:space="preserve">ομάδας </w:t>
      </w:r>
      <w:r w:rsidRPr="00E70F3B">
        <w:rPr>
          <w:szCs w:val="22"/>
          <w:lang w:val="el-GR"/>
        </w:rPr>
        <w:t>του αντικειμένου της σύμβασης.</w:t>
      </w:r>
    </w:p>
    <w:p w:rsidR="0016454E" w:rsidRPr="00E70F3B" w:rsidRDefault="0016454E" w:rsidP="0016454E">
      <w:pPr>
        <w:spacing w:before="120"/>
        <w:rPr>
          <w:szCs w:val="22"/>
          <w:lang w:val="el-GR"/>
        </w:rPr>
      </w:pPr>
      <w:r w:rsidRPr="00E70F3B">
        <w:rPr>
          <w:szCs w:val="22"/>
          <w:lang w:val="el-GR"/>
        </w:rPr>
        <w:t xml:space="preserve">Οι προσφορές υποβάλλονται από τους ενδιαφερομένους ηλεκτρονικά, μέσω της διαδικτυακής πύλης </w:t>
      </w:r>
      <w:r>
        <w:rPr>
          <w:szCs w:val="22"/>
        </w:rPr>
        <w:t>www</w:t>
      </w:r>
      <w:r w:rsidRPr="00E70F3B">
        <w:rPr>
          <w:szCs w:val="22"/>
          <w:lang w:val="el-GR"/>
        </w:rPr>
        <w:t>.</w:t>
      </w:r>
      <w:proofErr w:type="spellStart"/>
      <w:r>
        <w:rPr>
          <w:szCs w:val="22"/>
        </w:rPr>
        <w:t>promitheus</w:t>
      </w:r>
      <w:proofErr w:type="spellEnd"/>
      <w:r w:rsidRPr="00E70F3B">
        <w:rPr>
          <w:szCs w:val="22"/>
          <w:lang w:val="el-GR"/>
        </w:rPr>
        <w:t>.</w:t>
      </w:r>
      <w:proofErr w:type="spellStart"/>
      <w:r>
        <w:rPr>
          <w:szCs w:val="22"/>
        </w:rPr>
        <w:t>gov</w:t>
      </w:r>
      <w:proofErr w:type="spellEnd"/>
      <w:r w:rsidRPr="00E70F3B">
        <w:rPr>
          <w:szCs w:val="22"/>
          <w:lang w:val="el-GR"/>
        </w:rPr>
        <w:t>.</w:t>
      </w:r>
      <w:proofErr w:type="spellStart"/>
      <w:r>
        <w:rPr>
          <w:szCs w:val="22"/>
        </w:rPr>
        <w:t>gr</w:t>
      </w:r>
      <w:proofErr w:type="spellEnd"/>
      <w:r w:rsidRPr="00E70F3B">
        <w:rPr>
          <w:szCs w:val="22"/>
          <w:lang w:val="el-GR"/>
        </w:rPr>
        <w:t xml:space="preserve"> του ΕΣΗΔΗΣ, μέχρι την καταληκτική ημερομηνία και ώρα που ορίζεται παραπάνω, σε ηλεκτρονικό φάκελο του υποσυστήματος. Για τη συμμετοχή στην παρούσα διαδικασία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r>
        <w:rPr>
          <w:szCs w:val="22"/>
        </w:rPr>
        <w:t>www</w:t>
      </w:r>
      <w:r w:rsidRPr="00E70F3B">
        <w:rPr>
          <w:szCs w:val="22"/>
          <w:lang w:val="el-GR"/>
        </w:rPr>
        <w:t>.</w:t>
      </w:r>
      <w:proofErr w:type="spellStart"/>
      <w:r>
        <w:rPr>
          <w:szCs w:val="22"/>
        </w:rPr>
        <w:t>promitheus</w:t>
      </w:r>
      <w:proofErr w:type="spellEnd"/>
      <w:r w:rsidRPr="00E70F3B">
        <w:rPr>
          <w:szCs w:val="22"/>
          <w:lang w:val="el-GR"/>
        </w:rPr>
        <w:t>.</w:t>
      </w:r>
      <w:proofErr w:type="spellStart"/>
      <w:r>
        <w:rPr>
          <w:szCs w:val="22"/>
        </w:rPr>
        <w:t>gov</w:t>
      </w:r>
      <w:proofErr w:type="spellEnd"/>
      <w:r w:rsidRPr="00E70F3B">
        <w:rPr>
          <w:szCs w:val="22"/>
          <w:lang w:val="el-GR"/>
        </w:rPr>
        <w:t>.</w:t>
      </w:r>
      <w:proofErr w:type="spellStart"/>
      <w:r>
        <w:rPr>
          <w:szCs w:val="22"/>
        </w:rPr>
        <w:t>gr</w:t>
      </w:r>
      <w:proofErr w:type="spellEnd"/>
      <w:r w:rsidRPr="00E70F3B">
        <w:rPr>
          <w:szCs w:val="22"/>
          <w:lang w:val="el-GR"/>
        </w:rPr>
        <w:t>) ακολουθώντας τη  διαδικασία εγγραφής του άρθρου 5 παρ. 1.2  έως  1.4  της  Κοινής  Υπουργικής  Απόφασης  με  αρ.  117384/26-10-2017  (Β' 3821)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p>
    <w:p w:rsidR="0016454E" w:rsidRDefault="0016454E" w:rsidP="0016454E">
      <w:pPr>
        <w:spacing w:after="0"/>
        <w:rPr>
          <w:rFonts w:asciiTheme="minorHAnsi" w:hAnsiTheme="minorHAnsi" w:cstheme="minorHAnsi"/>
          <w:szCs w:val="22"/>
          <w:lang w:val="el-GR"/>
        </w:rPr>
      </w:pPr>
      <w:r w:rsidRPr="00C5004D">
        <w:rPr>
          <w:rFonts w:asciiTheme="minorHAnsi" w:hAnsiTheme="minorHAnsi" w:cstheme="minorHAnsi"/>
          <w:szCs w:val="22"/>
          <w:lang w:val="el-GR"/>
        </w:rPr>
        <w:t xml:space="preserve">Για την συμμετοχή στον διαγωνισμό απαιτείται η κατάθεση </w:t>
      </w:r>
      <w:r>
        <w:rPr>
          <w:rFonts w:asciiTheme="minorHAnsi" w:hAnsiTheme="minorHAnsi" w:cstheme="minorHAnsi"/>
          <w:szCs w:val="22"/>
          <w:lang w:val="el-GR"/>
        </w:rPr>
        <w:t xml:space="preserve">εγγυητικής επιστολής ύψους, σύμφωνα με τον παρακάτω πίνακα και </w:t>
      </w:r>
      <w:r w:rsidRPr="00C5004D">
        <w:rPr>
          <w:rFonts w:asciiTheme="minorHAnsi" w:hAnsiTheme="minorHAnsi" w:cstheme="minorHAnsi"/>
          <w:szCs w:val="22"/>
          <w:lang w:val="el-GR"/>
        </w:rPr>
        <w:t xml:space="preserve">ισχύ τουλάχιστον για τριάντα (30) ημέρες μετά τη λήξη του χρόνου ισχύος της προσφοράς. </w:t>
      </w:r>
    </w:p>
    <w:p w:rsidR="0016454E" w:rsidRDefault="0016454E" w:rsidP="0016454E">
      <w:pPr>
        <w:spacing w:after="0"/>
        <w:rPr>
          <w:rFonts w:asciiTheme="minorHAnsi" w:hAnsiTheme="minorHAnsi" w:cstheme="minorHAnsi"/>
          <w:szCs w:val="22"/>
          <w:lang w:val="el-GR"/>
        </w:rPr>
      </w:pPr>
    </w:p>
    <w:tbl>
      <w:tblPr>
        <w:tblW w:w="10038"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4377"/>
        <w:gridCol w:w="1727"/>
        <w:gridCol w:w="1559"/>
        <w:gridCol w:w="1694"/>
      </w:tblGrid>
      <w:tr w:rsidR="0016454E" w:rsidRPr="00715726" w:rsidTr="00C22A6B">
        <w:trPr>
          <w:trHeight w:val="546"/>
          <w:jc w:val="center"/>
        </w:trPr>
        <w:tc>
          <w:tcPr>
            <w:tcW w:w="681" w:type="dxa"/>
            <w:shd w:val="clear" w:color="auto" w:fill="auto"/>
            <w:noWrap/>
            <w:vAlign w:val="center"/>
          </w:tcPr>
          <w:p w:rsidR="0016454E" w:rsidRPr="00715726" w:rsidRDefault="0016454E" w:rsidP="00C22A6B">
            <w:pPr>
              <w:spacing w:after="0"/>
              <w:rPr>
                <w:rFonts w:asciiTheme="minorHAnsi" w:hAnsiTheme="minorHAnsi" w:cstheme="minorHAnsi"/>
                <w:b/>
                <w:bCs/>
              </w:rPr>
            </w:pPr>
            <w:r w:rsidRPr="00715726">
              <w:rPr>
                <w:rFonts w:asciiTheme="minorHAnsi" w:hAnsiTheme="minorHAnsi" w:cstheme="minorHAnsi"/>
                <w:b/>
                <w:bCs/>
                <w:szCs w:val="22"/>
              </w:rPr>
              <w:t>α/α</w:t>
            </w:r>
          </w:p>
        </w:tc>
        <w:tc>
          <w:tcPr>
            <w:tcW w:w="4377" w:type="dxa"/>
            <w:shd w:val="clear" w:color="auto" w:fill="auto"/>
            <w:noWrap/>
            <w:vAlign w:val="center"/>
          </w:tcPr>
          <w:p w:rsidR="0016454E" w:rsidRPr="00715726" w:rsidRDefault="0016454E" w:rsidP="00C22A6B">
            <w:pPr>
              <w:spacing w:after="0"/>
              <w:rPr>
                <w:rFonts w:asciiTheme="minorHAnsi" w:hAnsiTheme="minorHAnsi" w:cstheme="minorHAnsi"/>
                <w:b/>
                <w:bCs/>
                <w:lang w:val="el-GR"/>
              </w:rPr>
            </w:pPr>
            <w:proofErr w:type="spellStart"/>
            <w:r w:rsidRPr="00715726">
              <w:rPr>
                <w:rFonts w:asciiTheme="minorHAnsi" w:hAnsiTheme="minorHAnsi" w:cstheme="minorHAnsi"/>
                <w:b/>
                <w:bCs/>
                <w:szCs w:val="22"/>
              </w:rPr>
              <w:t>Περιγραφή</w:t>
            </w:r>
            <w:proofErr w:type="spellEnd"/>
            <w:r>
              <w:rPr>
                <w:rFonts w:asciiTheme="minorHAnsi" w:hAnsiTheme="minorHAnsi" w:cstheme="minorHAnsi"/>
                <w:b/>
                <w:bCs/>
                <w:szCs w:val="22"/>
              </w:rPr>
              <w:t xml:space="preserve"> </w:t>
            </w:r>
            <w:r>
              <w:rPr>
                <w:rFonts w:asciiTheme="minorHAnsi" w:hAnsiTheme="minorHAnsi" w:cstheme="minorHAnsi"/>
                <w:b/>
                <w:bCs/>
                <w:szCs w:val="22"/>
                <w:lang w:val="el-GR"/>
              </w:rPr>
              <w:t>ομάδας</w:t>
            </w:r>
          </w:p>
        </w:tc>
        <w:tc>
          <w:tcPr>
            <w:tcW w:w="1727" w:type="dxa"/>
            <w:vAlign w:val="center"/>
          </w:tcPr>
          <w:p w:rsidR="0016454E" w:rsidRPr="00715726" w:rsidRDefault="0016454E" w:rsidP="00C22A6B">
            <w:pPr>
              <w:spacing w:after="0"/>
              <w:jc w:val="center"/>
              <w:rPr>
                <w:rFonts w:asciiTheme="minorHAnsi" w:hAnsiTheme="minorHAnsi" w:cstheme="minorHAnsi"/>
                <w:b/>
                <w:bCs/>
              </w:rPr>
            </w:pPr>
            <w:r w:rsidRPr="00715726">
              <w:rPr>
                <w:rFonts w:asciiTheme="minorHAnsi" w:hAnsiTheme="minorHAnsi" w:cstheme="minorHAnsi"/>
                <w:b/>
                <w:bCs/>
                <w:szCs w:val="22"/>
              </w:rPr>
              <w:t>CPV</w:t>
            </w:r>
          </w:p>
        </w:tc>
        <w:tc>
          <w:tcPr>
            <w:tcW w:w="1559" w:type="dxa"/>
            <w:vAlign w:val="center"/>
          </w:tcPr>
          <w:p w:rsidR="0016454E" w:rsidRPr="00715726" w:rsidRDefault="0016454E" w:rsidP="00C22A6B">
            <w:pPr>
              <w:spacing w:after="0"/>
              <w:jc w:val="center"/>
              <w:rPr>
                <w:rFonts w:asciiTheme="minorHAnsi" w:hAnsiTheme="minorHAnsi" w:cstheme="minorHAnsi"/>
                <w:b/>
                <w:bCs/>
                <w:lang w:val="el-GR"/>
              </w:rPr>
            </w:pPr>
            <w:r w:rsidRPr="00715726">
              <w:rPr>
                <w:rFonts w:asciiTheme="minorHAnsi" w:hAnsiTheme="minorHAnsi" w:cstheme="minorHAnsi"/>
                <w:b/>
                <w:bCs/>
                <w:szCs w:val="22"/>
                <w:lang w:val="el-GR"/>
              </w:rPr>
              <w:t>Δαπάνη ομάδας χωρίς Φ.Π.Α.</w:t>
            </w:r>
          </w:p>
        </w:tc>
        <w:tc>
          <w:tcPr>
            <w:tcW w:w="1694" w:type="dxa"/>
          </w:tcPr>
          <w:p w:rsidR="0016454E" w:rsidRPr="00715726" w:rsidRDefault="0016454E" w:rsidP="00C22A6B">
            <w:pPr>
              <w:spacing w:after="0"/>
              <w:rPr>
                <w:rFonts w:asciiTheme="minorHAnsi" w:hAnsiTheme="minorHAnsi" w:cstheme="minorHAnsi"/>
                <w:b/>
                <w:bCs/>
                <w:lang w:val="el-GR"/>
              </w:rPr>
            </w:pPr>
            <w:r w:rsidRPr="00715726">
              <w:rPr>
                <w:rFonts w:asciiTheme="minorHAnsi" w:hAnsiTheme="minorHAnsi" w:cstheme="minorHAnsi"/>
                <w:b/>
                <w:bCs/>
                <w:szCs w:val="22"/>
                <w:lang w:val="el-GR"/>
              </w:rPr>
              <w:t>Απαιτούμενη εγγυητική συμμετοχής</w:t>
            </w:r>
          </w:p>
        </w:tc>
      </w:tr>
      <w:tr w:rsidR="0016454E" w:rsidRPr="00715726" w:rsidTr="00C22A6B">
        <w:trPr>
          <w:trHeight w:val="336"/>
          <w:jc w:val="center"/>
        </w:trPr>
        <w:tc>
          <w:tcPr>
            <w:tcW w:w="681" w:type="dxa"/>
            <w:shd w:val="clear" w:color="auto" w:fill="auto"/>
            <w:noWrap/>
            <w:vAlign w:val="center"/>
          </w:tcPr>
          <w:p w:rsidR="0016454E" w:rsidRPr="00715726" w:rsidRDefault="0016454E" w:rsidP="00C22A6B">
            <w:pPr>
              <w:spacing w:after="0"/>
              <w:jc w:val="center"/>
              <w:rPr>
                <w:rFonts w:asciiTheme="minorHAnsi" w:hAnsiTheme="minorHAnsi" w:cstheme="minorHAnsi"/>
                <w:bCs/>
              </w:rPr>
            </w:pPr>
            <w:r w:rsidRPr="00715726">
              <w:rPr>
                <w:rFonts w:asciiTheme="minorHAnsi" w:hAnsiTheme="minorHAnsi" w:cstheme="minorHAnsi"/>
                <w:bCs/>
                <w:szCs w:val="22"/>
              </w:rPr>
              <w:t>1</w:t>
            </w:r>
          </w:p>
        </w:tc>
        <w:tc>
          <w:tcPr>
            <w:tcW w:w="4377" w:type="dxa"/>
            <w:shd w:val="clear" w:color="auto" w:fill="auto"/>
            <w:noWrap/>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lang w:val="el-GR"/>
              </w:rPr>
              <w:t>ΟΜΑΔΑ Α: ΕΠΙΠΛΑ ΠΑΙΔΙΚΟΥ ΣΤΑΘΜΟΥ</w:t>
            </w:r>
          </w:p>
        </w:tc>
        <w:tc>
          <w:tcPr>
            <w:tcW w:w="1727" w:type="dxa"/>
            <w:vAlign w:val="center"/>
          </w:tcPr>
          <w:p w:rsidR="0016454E" w:rsidRPr="00715726" w:rsidRDefault="0016454E" w:rsidP="00C22A6B">
            <w:pPr>
              <w:spacing w:after="0"/>
              <w:jc w:val="center"/>
              <w:rPr>
                <w:rFonts w:asciiTheme="minorHAnsi" w:hAnsiTheme="minorHAnsi" w:cstheme="minorHAnsi"/>
                <w:bCs/>
              </w:rPr>
            </w:pPr>
            <w:r w:rsidRPr="00715726">
              <w:rPr>
                <w:rFonts w:asciiTheme="minorHAnsi" w:hAnsiTheme="minorHAnsi" w:cstheme="minorHAnsi"/>
                <w:bCs/>
                <w:szCs w:val="22"/>
              </w:rPr>
              <w:t>39161000-8</w:t>
            </w:r>
          </w:p>
        </w:tc>
        <w:tc>
          <w:tcPr>
            <w:tcW w:w="1559" w:type="dxa"/>
            <w:vAlign w:val="center"/>
          </w:tcPr>
          <w:p w:rsidR="0016454E" w:rsidRPr="00715726" w:rsidRDefault="0016454E" w:rsidP="00C22A6B">
            <w:pPr>
              <w:spacing w:after="0"/>
              <w:rPr>
                <w:rFonts w:asciiTheme="minorHAnsi" w:hAnsiTheme="minorHAnsi" w:cstheme="minorHAnsi"/>
                <w:bCs/>
              </w:rPr>
            </w:pPr>
            <w:r w:rsidRPr="00715726">
              <w:rPr>
                <w:rFonts w:asciiTheme="minorHAnsi" w:hAnsiTheme="minorHAnsi" w:cstheme="minorHAnsi"/>
                <w:bCs/>
                <w:szCs w:val="22"/>
                <w:lang w:val="el-GR"/>
              </w:rPr>
              <w:t>15.426,83</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lang w:val="el-GR"/>
              </w:rPr>
              <w:t>308,54€</w:t>
            </w:r>
          </w:p>
        </w:tc>
      </w:tr>
      <w:tr w:rsidR="0016454E" w:rsidRPr="00715726" w:rsidTr="00C22A6B">
        <w:trPr>
          <w:trHeight w:val="257"/>
          <w:jc w:val="center"/>
        </w:trPr>
        <w:tc>
          <w:tcPr>
            <w:tcW w:w="681" w:type="dxa"/>
            <w:shd w:val="clear" w:color="auto" w:fill="auto"/>
            <w:noWrap/>
            <w:vAlign w:val="center"/>
          </w:tcPr>
          <w:p w:rsidR="0016454E" w:rsidRPr="00715726" w:rsidRDefault="0016454E" w:rsidP="00C22A6B">
            <w:pPr>
              <w:spacing w:after="0"/>
              <w:jc w:val="center"/>
              <w:rPr>
                <w:rFonts w:asciiTheme="minorHAnsi" w:hAnsiTheme="minorHAnsi" w:cstheme="minorHAnsi"/>
                <w:bCs/>
              </w:rPr>
            </w:pPr>
            <w:r w:rsidRPr="00715726">
              <w:rPr>
                <w:rFonts w:asciiTheme="minorHAnsi" w:hAnsiTheme="minorHAnsi" w:cstheme="minorHAnsi"/>
                <w:bCs/>
                <w:szCs w:val="22"/>
              </w:rPr>
              <w:t>2</w:t>
            </w:r>
          </w:p>
        </w:tc>
        <w:tc>
          <w:tcPr>
            <w:tcW w:w="4377" w:type="dxa"/>
            <w:shd w:val="clear" w:color="auto" w:fill="auto"/>
            <w:noWrap/>
            <w:vAlign w:val="center"/>
          </w:tcPr>
          <w:p w:rsidR="0016454E" w:rsidRPr="00715726" w:rsidRDefault="0016454E" w:rsidP="00C22A6B">
            <w:pPr>
              <w:spacing w:after="0"/>
              <w:rPr>
                <w:rFonts w:asciiTheme="minorHAnsi" w:hAnsiTheme="minorHAnsi" w:cstheme="minorHAnsi"/>
                <w:bCs/>
              </w:rPr>
            </w:pPr>
            <w:r w:rsidRPr="00715726">
              <w:rPr>
                <w:rFonts w:asciiTheme="minorHAnsi" w:hAnsiTheme="minorHAnsi" w:cstheme="minorHAnsi"/>
                <w:bCs/>
                <w:szCs w:val="22"/>
              </w:rPr>
              <w:t>ΟΜΑΔΑ Β: ΗΛΕΚΤΡΙΚΕΣ ΣΥΣΚΕΥΕΣ</w:t>
            </w:r>
          </w:p>
        </w:tc>
        <w:tc>
          <w:tcPr>
            <w:tcW w:w="1727" w:type="dxa"/>
            <w:vAlign w:val="center"/>
          </w:tcPr>
          <w:p w:rsidR="0016454E" w:rsidRPr="00715726" w:rsidRDefault="0016454E" w:rsidP="00C22A6B">
            <w:pPr>
              <w:spacing w:after="0"/>
              <w:jc w:val="center"/>
              <w:rPr>
                <w:rFonts w:asciiTheme="minorHAnsi" w:hAnsiTheme="minorHAnsi" w:cstheme="minorHAnsi"/>
                <w:bCs/>
              </w:rPr>
            </w:pPr>
            <w:r w:rsidRPr="00715726">
              <w:rPr>
                <w:rFonts w:asciiTheme="minorHAnsi" w:hAnsiTheme="minorHAnsi" w:cstheme="minorHAnsi"/>
                <w:bCs/>
                <w:szCs w:val="22"/>
              </w:rPr>
              <w:t>31000000-6</w:t>
            </w:r>
          </w:p>
        </w:tc>
        <w:tc>
          <w:tcPr>
            <w:tcW w:w="1559" w:type="dxa"/>
            <w:vAlign w:val="center"/>
          </w:tcPr>
          <w:p w:rsidR="0016454E" w:rsidRPr="00715726" w:rsidRDefault="0016454E" w:rsidP="00C22A6B">
            <w:pPr>
              <w:spacing w:after="0"/>
              <w:rPr>
                <w:rFonts w:asciiTheme="minorHAnsi" w:hAnsiTheme="minorHAnsi" w:cstheme="minorHAnsi"/>
                <w:bCs/>
              </w:rPr>
            </w:pPr>
            <w:r w:rsidRPr="00715726">
              <w:rPr>
                <w:rFonts w:asciiTheme="minorHAnsi" w:hAnsiTheme="minorHAnsi" w:cstheme="minorHAnsi"/>
                <w:bCs/>
                <w:szCs w:val="22"/>
                <w:lang w:val="el-GR"/>
              </w:rPr>
              <w:t>7.501,23</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lang w:val="el-GR"/>
              </w:rPr>
              <w:t>150,02€</w:t>
            </w:r>
          </w:p>
        </w:tc>
      </w:tr>
      <w:tr w:rsidR="0016454E" w:rsidRPr="00715726" w:rsidTr="00C22A6B">
        <w:trPr>
          <w:trHeight w:val="257"/>
          <w:jc w:val="center"/>
        </w:trPr>
        <w:tc>
          <w:tcPr>
            <w:tcW w:w="681" w:type="dxa"/>
            <w:shd w:val="clear" w:color="auto" w:fill="auto"/>
            <w:vAlign w:val="center"/>
          </w:tcPr>
          <w:p w:rsidR="0016454E" w:rsidRPr="00715726" w:rsidRDefault="0016454E" w:rsidP="00C22A6B">
            <w:pPr>
              <w:spacing w:after="0"/>
              <w:jc w:val="center"/>
              <w:rPr>
                <w:rFonts w:asciiTheme="minorHAnsi" w:hAnsiTheme="minorHAnsi" w:cstheme="minorHAnsi"/>
                <w:bCs/>
              </w:rPr>
            </w:pPr>
            <w:r w:rsidRPr="00715726">
              <w:rPr>
                <w:rFonts w:asciiTheme="minorHAnsi" w:hAnsiTheme="minorHAnsi" w:cstheme="minorHAnsi"/>
                <w:bCs/>
                <w:szCs w:val="22"/>
              </w:rPr>
              <w:t>3</w:t>
            </w:r>
          </w:p>
        </w:tc>
        <w:tc>
          <w:tcPr>
            <w:tcW w:w="4377" w:type="dxa"/>
            <w:shd w:val="clear" w:color="auto" w:fill="auto"/>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lang w:val="el-GR"/>
              </w:rPr>
              <w:t>ΟΜΑΔΑ Γ: ΕΞΟΠΛΙΣΜΟΣ ΠΑΙΔΙΚΗΣ ΧΑΡΑΣ</w:t>
            </w:r>
          </w:p>
        </w:tc>
        <w:tc>
          <w:tcPr>
            <w:tcW w:w="1727" w:type="dxa"/>
            <w:vAlign w:val="center"/>
          </w:tcPr>
          <w:p w:rsidR="0016454E" w:rsidRPr="00715726" w:rsidRDefault="0016454E" w:rsidP="00C22A6B">
            <w:pPr>
              <w:spacing w:after="0"/>
              <w:jc w:val="center"/>
              <w:rPr>
                <w:rFonts w:asciiTheme="minorHAnsi" w:hAnsiTheme="minorHAnsi" w:cstheme="minorHAnsi"/>
                <w:bCs/>
                <w:lang w:val="el-GR"/>
              </w:rPr>
            </w:pPr>
            <w:r w:rsidRPr="00715726">
              <w:rPr>
                <w:rFonts w:asciiTheme="minorHAnsi" w:hAnsiTheme="minorHAnsi" w:cstheme="minorHAnsi"/>
                <w:bCs/>
                <w:szCs w:val="22"/>
                <w:lang w:val="el-GR"/>
              </w:rPr>
              <w:t>37535200-9</w:t>
            </w:r>
          </w:p>
        </w:tc>
        <w:tc>
          <w:tcPr>
            <w:tcW w:w="1559" w:type="dxa"/>
            <w:vAlign w:val="center"/>
          </w:tcPr>
          <w:p w:rsidR="0016454E" w:rsidRPr="00715726" w:rsidRDefault="0016454E" w:rsidP="00C22A6B">
            <w:pPr>
              <w:spacing w:after="0"/>
              <w:rPr>
                <w:rFonts w:asciiTheme="minorHAnsi" w:hAnsiTheme="minorHAnsi" w:cstheme="minorHAnsi"/>
                <w:bCs/>
              </w:rPr>
            </w:pPr>
            <w:r w:rsidRPr="00715726">
              <w:rPr>
                <w:rFonts w:asciiTheme="minorHAnsi" w:hAnsiTheme="minorHAnsi" w:cstheme="minorHAnsi"/>
                <w:bCs/>
                <w:szCs w:val="22"/>
                <w:lang w:val="el-GR"/>
              </w:rPr>
              <w:t>110.729,39</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lang w:val="el-GR"/>
              </w:rPr>
              <w:t>2.214,59€</w:t>
            </w:r>
          </w:p>
        </w:tc>
      </w:tr>
      <w:tr w:rsidR="0016454E" w:rsidRPr="00715726" w:rsidTr="00C22A6B">
        <w:trPr>
          <w:trHeight w:val="257"/>
          <w:jc w:val="center"/>
        </w:trPr>
        <w:tc>
          <w:tcPr>
            <w:tcW w:w="681" w:type="dxa"/>
            <w:shd w:val="clear" w:color="auto" w:fill="auto"/>
            <w:vAlign w:val="center"/>
          </w:tcPr>
          <w:p w:rsidR="0016454E" w:rsidRPr="00715726" w:rsidRDefault="0016454E" w:rsidP="00C22A6B">
            <w:pPr>
              <w:spacing w:after="0"/>
              <w:jc w:val="center"/>
              <w:rPr>
                <w:rFonts w:asciiTheme="minorHAnsi" w:hAnsiTheme="minorHAnsi" w:cstheme="minorHAnsi"/>
                <w:bCs/>
                <w:lang w:val="el-GR"/>
              </w:rPr>
            </w:pPr>
            <w:r w:rsidRPr="00715726">
              <w:rPr>
                <w:rFonts w:asciiTheme="minorHAnsi" w:hAnsiTheme="minorHAnsi" w:cstheme="minorHAnsi"/>
                <w:bCs/>
                <w:szCs w:val="22"/>
                <w:lang w:val="el-GR"/>
              </w:rPr>
              <w:t>4</w:t>
            </w:r>
          </w:p>
        </w:tc>
        <w:tc>
          <w:tcPr>
            <w:tcW w:w="4377" w:type="dxa"/>
            <w:shd w:val="clear" w:color="auto" w:fill="auto"/>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lang w:val="el-GR"/>
              </w:rPr>
              <w:t xml:space="preserve">ΟΜΑΔΑ Δ: ΔΙΑΦΟΡΑ ΕΠΙΠΛΑ </w:t>
            </w:r>
            <w:r>
              <w:rPr>
                <w:rFonts w:asciiTheme="minorHAnsi" w:hAnsiTheme="minorHAnsi" w:cstheme="minorHAnsi"/>
                <w:bCs/>
                <w:szCs w:val="22"/>
                <w:lang w:val="el-GR"/>
              </w:rPr>
              <w:t xml:space="preserve">&amp; </w:t>
            </w:r>
            <w:r w:rsidRPr="00715726">
              <w:rPr>
                <w:rFonts w:asciiTheme="minorHAnsi" w:hAnsiTheme="minorHAnsi" w:cstheme="minorHAnsi"/>
                <w:bCs/>
                <w:szCs w:val="22"/>
                <w:lang w:val="el-GR"/>
              </w:rPr>
              <w:t>ΕΞΟΠΛΙΣΜΟΣ</w:t>
            </w:r>
          </w:p>
        </w:tc>
        <w:tc>
          <w:tcPr>
            <w:tcW w:w="1727" w:type="dxa"/>
            <w:vAlign w:val="center"/>
          </w:tcPr>
          <w:p w:rsidR="0016454E" w:rsidRPr="00715726" w:rsidRDefault="0016454E" w:rsidP="00C22A6B">
            <w:pPr>
              <w:spacing w:after="0"/>
              <w:jc w:val="center"/>
              <w:rPr>
                <w:rFonts w:asciiTheme="minorHAnsi" w:hAnsiTheme="minorHAnsi" w:cstheme="minorHAnsi"/>
                <w:bCs/>
                <w:lang w:val="el-GR"/>
              </w:rPr>
            </w:pPr>
            <w:r w:rsidRPr="00715726">
              <w:rPr>
                <w:rFonts w:asciiTheme="minorHAnsi" w:hAnsiTheme="minorHAnsi" w:cstheme="minorHAnsi"/>
                <w:bCs/>
                <w:szCs w:val="22"/>
                <w:lang w:val="el-GR"/>
              </w:rPr>
              <w:t>39150000-8</w:t>
            </w:r>
          </w:p>
        </w:tc>
        <w:tc>
          <w:tcPr>
            <w:tcW w:w="1559" w:type="dxa"/>
            <w:vAlign w:val="center"/>
          </w:tcPr>
          <w:p w:rsidR="0016454E" w:rsidRPr="00715726" w:rsidRDefault="0016454E" w:rsidP="00C22A6B">
            <w:pPr>
              <w:spacing w:after="0"/>
              <w:rPr>
                <w:rFonts w:asciiTheme="minorHAnsi" w:hAnsiTheme="minorHAnsi" w:cstheme="minorHAnsi"/>
                <w:b/>
                <w:bCs/>
                <w:lang w:val="el-GR"/>
              </w:rPr>
            </w:pPr>
            <w:r w:rsidRPr="00715726">
              <w:rPr>
                <w:rFonts w:asciiTheme="minorHAnsi" w:hAnsiTheme="minorHAnsi" w:cstheme="minorHAnsi"/>
                <w:bCs/>
                <w:szCs w:val="22"/>
                <w:lang w:val="el-GR"/>
              </w:rPr>
              <w:t>12.660,50</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lang w:val="el-GR"/>
              </w:rPr>
              <w:t>253,21€</w:t>
            </w:r>
          </w:p>
        </w:tc>
      </w:tr>
      <w:tr w:rsidR="0016454E" w:rsidRPr="00715726" w:rsidTr="00C22A6B">
        <w:trPr>
          <w:trHeight w:val="257"/>
          <w:jc w:val="center"/>
        </w:trPr>
        <w:tc>
          <w:tcPr>
            <w:tcW w:w="681" w:type="dxa"/>
            <w:shd w:val="clear" w:color="auto" w:fill="auto"/>
            <w:vAlign w:val="center"/>
          </w:tcPr>
          <w:p w:rsidR="0016454E" w:rsidRPr="00715726" w:rsidRDefault="0016454E" w:rsidP="00C22A6B">
            <w:pPr>
              <w:spacing w:after="0"/>
              <w:jc w:val="center"/>
              <w:rPr>
                <w:rFonts w:asciiTheme="minorHAnsi" w:hAnsiTheme="minorHAnsi" w:cstheme="minorHAnsi"/>
                <w:bCs/>
                <w:lang w:val="el-GR"/>
              </w:rPr>
            </w:pPr>
            <w:r w:rsidRPr="00715726">
              <w:rPr>
                <w:rFonts w:asciiTheme="minorHAnsi" w:hAnsiTheme="minorHAnsi" w:cstheme="minorHAnsi"/>
                <w:bCs/>
                <w:szCs w:val="22"/>
                <w:lang w:val="el-GR"/>
              </w:rPr>
              <w:t>5</w:t>
            </w:r>
          </w:p>
        </w:tc>
        <w:tc>
          <w:tcPr>
            <w:tcW w:w="4377" w:type="dxa"/>
            <w:shd w:val="clear" w:color="auto" w:fill="auto"/>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rPr>
              <w:t xml:space="preserve">ΟΜΑΔΑ Ε: </w:t>
            </w:r>
            <w:r w:rsidRPr="00715726">
              <w:rPr>
                <w:rFonts w:asciiTheme="minorHAnsi" w:hAnsiTheme="minorHAnsi" w:cstheme="minorHAnsi"/>
                <w:bCs/>
                <w:szCs w:val="22"/>
                <w:lang w:val="el-GR"/>
              </w:rPr>
              <w:t>ΣΥΣΤΗΜΑΤΑ ΠΥΡΟΣΒΕΣΗΣ</w:t>
            </w:r>
          </w:p>
        </w:tc>
        <w:tc>
          <w:tcPr>
            <w:tcW w:w="1727" w:type="dxa"/>
            <w:vAlign w:val="center"/>
          </w:tcPr>
          <w:p w:rsidR="0016454E" w:rsidRPr="00715726" w:rsidRDefault="0016454E" w:rsidP="00C22A6B">
            <w:pPr>
              <w:spacing w:after="0"/>
              <w:jc w:val="center"/>
              <w:rPr>
                <w:rFonts w:asciiTheme="minorHAnsi" w:hAnsiTheme="minorHAnsi" w:cstheme="minorHAnsi"/>
                <w:bCs/>
                <w:lang w:val="el-GR"/>
              </w:rPr>
            </w:pPr>
            <w:r w:rsidRPr="00715726">
              <w:rPr>
                <w:rFonts w:asciiTheme="minorHAnsi" w:hAnsiTheme="minorHAnsi" w:cstheme="minorHAnsi"/>
                <w:bCs/>
                <w:szCs w:val="22"/>
                <w:lang w:val="el-GR"/>
              </w:rPr>
              <w:t>35111500-0</w:t>
            </w:r>
          </w:p>
        </w:tc>
        <w:tc>
          <w:tcPr>
            <w:tcW w:w="1559" w:type="dxa"/>
            <w:vAlign w:val="center"/>
          </w:tcPr>
          <w:p w:rsidR="0016454E" w:rsidRPr="00715726" w:rsidRDefault="0016454E" w:rsidP="00C22A6B">
            <w:pPr>
              <w:spacing w:after="0"/>
              <w:rPr>
                <w:rFonts w:asciiTheme="minorHAnsi" w:hAnsiTheme="minorHAnsi" w:cstheme="minorHAnsi"/>
                <w:b/>
                <w:bCs/>
              </w:rPr>
            </w:pPr>
            <w:r w:rsidRPr="00715726">
              <w:rPr>
                <w:rFonts w:asciiTheme="minorHAnsi" w:hAnsiTheme="minorHAnsi" w:cstheme="minorHAnsi"/>
                <w:bCs/>
                <w:szCs w:val="22"/>
                <w:lang w:val="el-GR"/>
              </w:rPr>
              <w:t>16.238,50</w:t>
            </w:r>
            <w:r w:rsidRPr="00715726">
              <w:rPr>
                <w:rFonts w:asciiTheme="minorHAnsi" w:hAnsiTheme="minorHAnsi" w:cstheme="minorHAnsi"/>
                <w:bCs/>
                <w:szCs w:val="22"/>
              </w:rPr>
              <w:t>€</w:t>
            </w:r>
          </w:p>
        </w:tc>
        <w:tc>
          <w:tcPr>
            <w:tcW w:w="1694" w:type="dxa"/>
            <w:vAlign w:val="center"/>
          </w:tcPr>
          <w:p w:rsidR="0016454E" w:rsidRPr="00715726" w:rsidRDefault="0016454E" w:rsidP="00C22A6B">
            <w:pPr>
              <w:spacing w:after="0"/>
              <w:rPr>
                <w:rFonts w:asciiTheme="minorHAnsi" w:hAnsiTheme="minorHAnsi" w:cstheme="minorHAnsi"/>
                <w:bCs/>
                <w:lang w:val="el-GR"/>
              </w:rPr>
            </w:pPr>
            <w:r w:rsidRPr="00715726">
              <w:rPr>
                <w:rFonts w:asciiTheme="minorHAnsi" w:hAnsiTheme="minorHAnsi" w:cstheme="minorHAnsi"/>
                <w:bCs/>
                <w:szCs w:val="22"/>
                <w:lang w:val="el-GR"/>
              </w:rPr>
              <w:t>324,77€</w:t>
            </w:r>
          </w:p>
        </w:tc>
      </w:tr>
      <w:tr w:rsidR="0016454E" w:rsidRPr="00715726" w:rsidTr="00C22A6B">
        <w:trPr>
          <w:trHeight w:val="418"/>
          <w:jc w:val="center"/>
        </w:trPr>
        <w:tc>
          <w:tcPr>
            <w:tcW w:w="8344" w:type="dxa"/>
            <w:gridSpan w:val="4"/>
            <w:shd w:val="clear" w:color="auto" w:fill="auto"/>
            <w:vAlign w:val="center"/>
          </w:tcPr>
          <w:p w:rsidR="0016454E" w:rsidRPr="00715726" w:rsidRDefault="0016454E" w:rsidP="00C22A6B">
            <w:pPr>
              <w:spacing w:after="0"/>
              <w:rPr>
                <w:rFonts w:asciiTheme="minorHAnsi" w:hAnsiTheme="minorHAnsi" w:cstheme="minorHAnsi"/>
                <w:b/>
                <w:bCs/>
                <w:lang w:val="el-GR"/>
              </w:rPr>
            </w:pPr>
            <w:r w:rsidRPr="00715726">
              <w:rPr>
                <w:rFonts w:asciiTheme="minorHAnsi" w:hAnsiTheme="minorHAnsi" w:cstheme="minorHAnsi"/>
                <w:b/>
                <w:bCs/>
                <w:szCs w:val="22"/>
                <w:lang w:val="el-GR"/>
              </w:rPr>
              <w:t>ΣΥΝΟΛΟ:</w:t>
            </w:r>
          </w:p>
        </w:tc>
        <w:tc>
          <w:tcPr>
            <w:tcW w:w="1694" w:type="dxa"/>
            <w:vAlign w:val="center"/>
          </w:tcPr>
          <w:p w:rsidR="0016454E" w:rsidRPr="00715726" w:rsidRDefault="0016454E" w:rsidP="00C22A6B">
            <w:pPr>
              <w:spacing w:after="0"/>
              <w:rPr>
                <w:rFonts w:asciiTheme="minorHAnsi" w:hAnsiTheme="minorHAnsi" w:cstheme="minorHAnsi"/>
                <w:b/>
                <w:bCs/>
                <w:lang w:val="el-GR"/>
              </w:rPr>
            </w:pPr>
            <w:r w:rsidRPr="00715726">
              <w:rPr>
                <w:rFonts w:asciiTheme="minorHAnsi" w:hAnsiTheme="minorHAnsi" w:cstheme="minorHAnsi"/>
                <w:b/>
                <w:bCs/>
                <w:szCs w:val="22"/>
                <w:lang w:val="el-GR"/>
              </w:rPr>
              <w:t>3.251,13€</w:t>
            </w:r>
          </w:p>
        </w:tc>
      </w:tr>
    </w:tbl>
    <w:p w:rsidR="0016454E" w:rsidRDefault="0016454E" w:rsidP="0016454E">
      <w:pPr>
        <w:spacing w:after="0"/>
        <w:rPr>
          <w:rFonts w:asciiTheme="minorHAnsi" w:hAnsiTheme="minorHAnsi" w:cstheme="minorHAnsi"/>
          <w:b/>
          <w:bCs/>
          <w:sz w:val="20"/>
          <w:szCs w:val="20"/>
          <w:lang w:val="el-GR" w:eastAsia="el-GR"/>
        </w:rPr>
      </w:pPr>
    </w:p>
    <w:p w:rsidR="0016454E" w:rsidRPr="00975505" w:rsidRDefault="0016454E" w:rsidP="0016454E">
      <w:pPr>
        <w:spacing w:after="0"/>
        <w:rPr>
          <w:rFonts w:asciiTheme="minorHAnsi" w:hAnsiTheme="minorHAnsi" w:cstheme="minorHAnsi"/>
          <w:szCs w:val="22"/>
          <w:lang w:val="el-GR"/>
        </w:rPr>
      </w:pPr>
      <w:r w:rsidRPr="00975505">
        <w:rPr>
          <w:rFonts w:asciiTheme="minorHAnsi" w:hAnsiTheme="minorHAnsi" w:cstheme="minorHAnsi"/>
          <w:szCs w:val="22"/>
          <w:lang w:val="el-GR"/>
        </w:rPr>
        <w:lastRenderedPageBreak/>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της σύμβασης.</w:t>
      </w:r>
    </w:p>
    <w:p w:rsidR="0016454E" w:rsidRDefault="0016454E" w:rsidP="0016454E">
      <w:pPr>
        <w:spacing w:after="0"/>
        <w:rPr>
          <w:rFonts w:asciiTheme="minorHAnsi" w:hAnsiTheme="minorHAnsi" w:cstheme="minorHAnsi"/>
          <w:szCs w:val="22"/>
          <w:lang w:val="el-GR"/>
        </w:rPr>
      </w:pPr>
      <w:r w:rsidRPr="00C5004D">
        <w:rPr>
          <w:rFonts w:asciiTheme="minorHAnsi" w:hAnsiTheme="minorHAnsi" w:cstheme="minorHAnsi"/>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Pr>
          <w:rFonts w:asciiTheme="minorHAnsi" w:hAnsiTheme="minorHAnsi" w:cstheme="minorHAnsi"/>
          <w:szCs w:val="22"/>
          <w:lang w:val="el-GR"/>
        </w:rPr>
        <w:t xml:space="preserve"> </w:t>
      </w:r>
    </w:p>
    <w:p w:rsidR="0016454E" w:rsidRDefault="0016454E" w:rsidP="0016454E">
      <w:pPr>
        <w:spacing w:after="0"/>
        <w:rPr>
          <w:rFonts w:asciiTheme="minorHAnsi" w:hAnsiTheme="minorHAnsi" w:cstheme="minorHAnsi"/>
          <w:szCs w:val="22"/>
          <w:lang w:val="el-GR"/>
        </w:rPr>
      </w:pPr>
    </w:p>
    <w:p w:rsidR="0016454E" w:rsidRPr="00C5004D" w:rsidRDefault="005704B8" w:rsidP="0016454E">
      <w:pPr>
        <w:spacing w:after="0"/>
        <w:rPr>
          <w:rFonts w:asciiTheme="minorHAnsi" w:hAnsiTheme="minorHAnsi" w:cstheme="minorHAnsi"/>
          <w:szCs w:val="22"/>
          <w:lang w:val="el-GR"/>
        </w:rPr>
      </w:pPr>
      <w:r>
        <w:rPr>
          <w:rFonts w:asciiTheme="minorHAnsi" w:hAnsiTheme="minorHAnsi" w:cstheme="minorHAnsi"/>
          <w:szCs w:val="22"/>
          <w:lang w:val="el-GR"/>
        </w:rPr>
        <w:t xml:space="preserve">Οι υποβαλλόμενες προσφορές ισχύουν και δεσμεύουν τους οικονομικούς φορείς για διάστημα </w:t>
      </w:r>
      <w:r>
        <w:rPr>
          <w:rFonts w:asciiTheme="minorHAnsi" w:hAnsiTheme="minorHAnsi" w:cstheme="minorHAnsi"/>
          <w:b/>
          <w:szCs w:val="22"/>
          <w:lang w:val="el-GR"/>
        </w:rPr>
        <w:t>δέκα (10)</w:t>
      </w:r>
      <w:r w:rsidRPr="005704B8">
        <w:rPr>
          <w:rFonts w:asciiTheme="minorHAnsi" w:hAnsiTheme="minorHAnsi" w:cstheme="minorHAnsi"/>
          <w:b/>
          <w:szCs w:val="22"/>
          <w:lang w:val="el-GR"/>
        </w:rPr>
        <w:t xml:space="preserve"> </w:t>
      </w:r>
      <w:r>
        <w:rPr>
          <w:rFonts w:asciiTheme="minorHAnsi" w:hAnsiTheme="minorHAnsi" w:cstheme="minorHAnsi"/>
          <w:b/>
          <w:szCs w:val="22"/>
          <w:lang w:val="el-GR"/>
        </w:rPr>
        <w:t xml:space="preserve">μηνών </w:t>
      </w:r>
      <w:r>
        <w:rPr>
          <w:rFonts w:asciiTheme="minorHAnsi" w:hAnsiTheme="minorHAnsi" w:cstheme="minorHAnsi"/>
          <w:szCs w:val="22"/>
          <w:lang w:val="el-GR"/>
        </w:rPr>
        <w:t xml:space="preserve"> από την επόμενη της καταληκτικής ημερομηνίας υποβολής προσφορών</w:t>
      </w:r>
      <w:r w:rsidR="0016454E" w:rsidRPr="00C5004D">
        <w:rPr>
          <w:rFonts w:asciiTheme="minorHAnsi" w:hAnsiTheme="minorHAnsi" w:cstheme="minorHAnsi"/>
          <w:szCs w:val="22"/>
          <w:lang w:val="el-GR"/>
        </w:rPr>
        <w:t xml:space="preserve">. </w:t>
      </w:r>
    </w:p>
    <w:p w:rsidR="0016454E" w:rsidRPr="00C5004D" w:rsidRDefault="0016454E" w:rsidP="0016454E">
      <w:pPr>
        <w:spacing w:after="0"/>
        <w:rPr>
          <w:rFonts w:asciiTheme="minorHAnsi" w:hAnsiTheme="minorHAnsi" w:cstheme="minorHAnsi"/>
          <w:sz w:val="20"/>
          <w:szCs w:val="20"/>
          <w:lang w:val="el-GR"/>
        </w:rPr>
      </w:pPr>
    </w:p>
    <w:p w:rsidR="0016454E" w:rsidRPr="00737DDA" w:rsidRDefault="0016454E" w:rsidP="0016454E">
      <w:pPr>
        <w:spacing w:after="0"/>
        <w:rPr>
          <w:rFonts w:asciiTheme="minorHAnsi" w:hAnsiTheme="minorHAnsi" w:cstheme="minorHAnsi"/>
          <w:szCs w:val="22"/>
          <w:lang w:val="el-GR"/>
        </w:rPr>
      </w:pPr>
      <w:r w:rsidRPr="00737DDA">
        <w:rPr>
          <w:rFonts w:asciiTheme="minorHAnsi" w:hAnsiTheme="minorHAnsi" w:cstheme="minorHAnsi"/>
          <w:szCs w:val="22"/>
          <w:lang w:val="el-GR"/>
        </w:rPr>
        <w:t>Το έργο είναι ενταγμένο στο Μέτρο 19, Τοπική Ανάπτυξη με Πρωτοβουλία Τοπικών Κοινοτήτων, (</w:t>
      </w:r>
      <w:proofErr w:type="spellStart"/>
      <w:r w:rsidRPr="00737DDA">
        <w:rPr>
          <w:rFonts w:asciiTheme="minorHAnsi" w:hAnsiTheme="minorHAnsi" w:cstheme="minorHAnsi"/>
          <w:szCs w:val="22"/>
          <w:lang w:val="el-GR"/>
        </w:rPr>
        <w:t>ΤΑΠΤοΚ</w:t>
      </w:r>
      <w:proofErr w:type="spellEnd"/>
      <w:r w:rsidRPr="00737DDA">
        <w:rPr>
          <w:rFonts w:asciiTheme="minorHAnsi" w:hAnsiTheme="minorHAnsi" w:cstheme="minorHAnsi"/>
          <w:szCs w:val="22"/>
          <w:lang w:val="el-GR"/>
        </w:rPr>
        <w:t xml:space="preserve">), του Προγράμματος Αγροτική Ανάπτυξη της Ελλάδας 2014 – 2020, </w:t>
      </w:r>
      <w:proofErr w:type="spellStart"/>
      <w:r w:rsidRPr="00737DDA">
        <w:rPr>
          <w:rFonts w:asciiTheme="minorHAnsi" w:hAnsiTheme="minorHAnsi" w:cstheme="minorHAnsi"/>
          <w:szCs w:val="22"/>
          <w:lang w:val="el-GR"/>
        </w:rPr>
        <w:t>Υπομέτρο</w:t>
      </w:r>
      <w:proofErr w:type="spellEnd"/>
      <w:r w:rsidRPr="00737DDA">
        <w:rPr>
          <w:rFonts w:asciiTheme="minorHAnsi" w:hAnsiTheme="minorHAnsi" w:cstheme="minorHAnsi"/>
          <w:szCs w:val="22"/>
          <w:lang w:val="el-GR"/>
        </w:rPr>
        <w:t xml:space="preserve"> 19.2, με Κωδικό Ο.Π.Σ.Α.Α. (</w:t>
      </w:r>
      <w:r w:rsidRPr="00F00661">
        <w:rPr>
          <w:rFonts w:asciiTheme="minorHAnsi" w:hAnsiTheme="minorHAnsi" w:cstheme="minorHAnsi"/>
          <w:bCs/>
          <w:szCs w:val="22"/>
          <w:lang w:val="el-GR"/>
        </w:rPr>
        <w:t>0046249289</w:t>
      </w:r>
      <w:r w:rsidRPr="00737DDA">
        <w:rPr>
          <w:rFonts w:asciiTheme="minorHAnsi" w:hAnsiTheme="minorHAnsi" w:cstheme="minorHAnsi"/>
          <w:szCs w:val="22"/>
          <w:lang w:val="el-GR"/>
        </w:rPr>
        <w:t xml:space="preserve">), συγχρηματοδοτείται από το Ευρωπαϊκό Γεωργικό Ταμείο Αγροτικής Ανάπτυξης (ΕΓΤΑΑ) και είναι εγγεγραμμένο στο ΠΔΕ με </w:t>
      </w:r>
      <w:proofErr w:type="spellStart"/>
      <w:r w:rsidRPr="00737DDA">
        <w:rPr>
          <w:rFonts w:asciiTheme="minorHAnsi" w:hAnsiTheme="minorHAnsi" w:cstheme="minorHAnsi"/>
          <w:szCs w:val="22"/>
          <w:lang w:val="el-GR"/>
        </w:rPr>
        <w:t>ενάριθμο</w:t>
      </w:r>
      <w:bookmarkStart w:id="0" w:name="_Hlk104453137"/>
      <w:proofErr w:type="spellEnd"/>
      <w:r>
        <w:rPr>
          <w:rFonts w:asciiTheme="minorHAnsi" w:hAnsiTheme="minorHAnsi" w:cstheme="minorHAnsi"/>
          <w:szCs w:val="22"/>
          <w:lang w:val="el-GR"/>
        </w:rPr>
        <w:t xml:space="preserve"> </w:t>
      </w:r>
      <w:r w:rsidRPr="00737DDA">
        <w:rPr>
          <w:rFonts w:asciiTheme="minorHAnsi" w:hAnsiTheme="minorHAnsi" w:cstheme="minorHAnsi"/>
          <w:szCs w:val="22"/>
          <w:lang w:val="el-GR"/>
        </w:rPr>
        <w:t>2017ΣΕ08210000</w:t>
      </w:r>
      <w:bookmarkEnd w:id="0"/>
      <w:r w:rsidRPr="00737DDA">
        <w:rPr>
          <w:rFonts w:asciiTheme="minorHAnsi" w:hAnsiTheme="minorHAnsi" w:cstheme="minorHAnsi"/>
          <w:szCs w:val="22"/>
          <w:lang w:val="el-GR"/>
        </w:rPr>
        <w:t>.</w:t>
      </w:r>
    </w:p>
    <w:p w:rsidR="0016454E" w:rsidRDefault="0016454E" w:rsidP="0016454E">
      <w:pPr>
        <w:spacing w:after="0"/>
        <w:rPr>
          <w:rFonts w:asciiTheme="minorHAnsi" w:hAnsiTheme="minorHAnsi" w:cstheme="minorHAnsi"/>
          <w:szCs w:val="22"/>
          <w:lang w:val="el-GR"/>
        </w:rPr>
      </w:pPr>
    </w:p>
    <w:p w:rsidR="0016454E" w:rsidRDefault="0016454E" w:rsidP="0016454E">
      <w:pPr>
        <w:spacing w:after="0"/>
        <w:rPr>
          <w:rFonts w:asciiTheme="minorHAnsi" w:hAnsiTheme="minorHAnsi" w:cstheme="minorHAnsi"/>
          <w:szCs w:val="22"/>
          <w:lang w:val="el-GR"/>
        </w:rPr>
      </w:pPr>
      <w:r w:rsidRPr="00737DDA">
        <w:rPr>
          <w:rFonts w:asciiTheme="minorHAnsi" w:hAnsiTheme="minorHAnsi" w:cstheme="minorHAnsi"/>
          <w:szCs w:val="22"/>
          <w:lang w:val="el-GR"/>
        </w:rPr>
        <w:t xml:space="preserve">Προβλέπεται η χορήγηση προκαταβολής στον Ανάδοχο, μέχρι </w:t>
      </w:r>
      <w:r w:rsidR="007364BB">
        <w:rPr>
          <w:rFonts w:asciiTheme="minorHAnsi" w:hAnsiTheme="minorHAnsi" w:cstheme="minorHAnsi"/>
          <w:szCs w:val="22"/>
          <w:lang w:val="el-GR"/>
        </w:rPr>
        <w:t>δέκα</w:t>
      </w:r>
      <w:r w:rsidRPr="00737DDA">
        <w:rPr>
          <w:rFonts w:asciiTheme="minorHAnsi" w:hAnsiTheme="minorHAnsi" w:cstheme="minorHAnsi"/>
          <w:szCs w:val="22"/>
          <w:lang w:val="el-GR"/>
        </w:rPr>
        <w:t xml:space="preserve"> (</w:t>
      </w:r>
      <w:r w:rsidR="007364BB">
        <w:rPr>
          <w:rFonts w:asciiTheme="minorHAnsi" w:hAnsiTheme="minorHAnsi" w:cstheme="minorHAnsi"/>
          <w:szCs w:val="22"/>
          <w:lang w:val="el-GR"/>
        </w:rPr>
        <w:t>10</w:t>
      </w:r>
      <w:r w:rsidRPr="00737DDA">
        <w:rPr>
          <w:rFonts w:asciiTheme="minorHAnsi" w:hAnsiTheme="minorHAnsi" w:cstheme="minorHAnsi"/>
          <w:szCs w:val="22"/>
          <w:lang w:val="el-GR"/>
        </w:rPr>
        <w:t>%) της αξίας της σύμβασης χωρίς Φ.Π.Α.</w:t>
      </w:r>
      <w:r>
        <w:rPr>
          <w:rFonts w:asciiTheme="minorHAnsi" w:hAnsiTheme="minorHAnsi" w:cstheme="minorHAnsi"/>
          <w:szCs w:val="22"/>
          <w:lang w:val="el-GR"/>
        </w:rPr>
        <w:t xml:space="preserve"> και χωρίς αναθεώρηση.</w:t>
      </w:r>
    </w:p>
    <w:p w:rsidR="0016454E" w:rsidRPr="00737DDA" w:rsidRDefault="0016454E" w:rsidP="0016454E">
      <w:pPr>
        <w:spacing w:after="0"/>
        <w:rPr>
          <w:rFonts w:asciiTheme="minorHAnsi" w:hAnsiTheme="minorHAnsi" w:cstheme="minorHAnsi"/>
          <w:szCs w:val="22"/>
          <w:lang w:val="el-GR"/>
        </w:rPr>
      </w:pPr>
    </w:p>
    <w:p w:rsidR="0016454E" w:rsidRDefault="0016454E" w:rsidP="0016454E">
      <w:pPr>
        <w:spacing w:after="0"/>
        <w:rPr>
          <w:rFonts w:asciiTheme="minorHAnsi" w:hAnsiTheme="minorHAnsi" w:cstheme="minorHAnsi"/>
          <w:szCs w:val="22"/>
          <w:lang w:val="el-GR"/>
        </w:rPr>
      </w:pPr>
      <w:r w:rsidRPr="00737DDA">
        <w:rPr>
          <w:rFonts w:asciiTheme="minorHAnsi" w:hAnsiTheme="minorHAnsi" w:cstheme="minorHAnsi"/>
          <w:szCs w:val="22"/>
          <w:lang w:val="el-GR"/>
        </w:rPr>
        <w:t xml:space="preserve">Η συνολική προθεσμία εκτέλεσης του έργου, ορίζεται σε </w:t>
      </w:r>
      <w:r>
        <w:rPr>
          <w:rFonts w:asciiTheme="minorHAnsi" w:hAnsiTheme="minorHAnsi" w:cstheme="minorHAnsi"/>
          <w:szCs w:val="22"/>
          <w:lang w:val="el-GR"/>
        </w:rPr>
        <w:t>τέσσερις (4)</w:t>
      </w:r>
      <w:r w:rsidRPr="00737DDA">
        <w:rPr>
          <w:rFonts w:asciiTheme="minorHAnsi" w:hAnsiTheme="minorHAnsi" w:cstheme="minorHAnsi"/>
          <w:szCs w:val="22"/>
          <w:lang w:val="el-GR"/>
        </w:rPr>
        <w:t xml:space="preserve"> </w:t>
      </w:r>
      <w:r>
        <w:rPr>
          <w:rFonts w:asciiTheme="minorHAnsi" w:hAnsiTheme="minorHAnsi" w:cstheme="minorHAnsi"/>
          <w:szCs w:val="22"/>
          <w:lang w:val="el-GR"/>
        </w:rPr>
        <w:t>μήνες</w:t>
      </w:r>
      <w:r w:rsidRPr="00737DDA">
        <w:rPr>
          <w:rFonts w:asciiTheme="minorHAnsi" w:hAnsiTheme="minorHAnsi" w:cstheme="minorHAnsi"/>
          <w:szCs w:val="22"/>
          <w:lang w:val="el-GR"/>
        </w:rPr>
        <w:t xml:space="preserve"> από την ημέρα υπογραφής της σύμβασης. </w:t>
      </w:r>
    </w:p>
    <w:p w:rsidR="0016454E" w:rsidRPr="00737DDA" w:rsidRDefault="0016454E" w:rsidP="0016454E">
      <w:pPr>
        <w:spacing w:after="0"/>
        <w:rPr>
          <w:rFonts w:asciiTheme="minorHAnsi" w:hAnsiTheme="minorHAnsi" w:cstheme="minorHAnsi"/>
          <w:szCs w:val="22"/>
          <w:lang w:val="el-GR"/>
        </w:rPr>
      </w:pPr>
    </w:p>
    <w:p w:rsidR="0016454E" w:rsidRPr="00737DDA" w:rsidRDefault="0016454E" w:rsidP="0016454E">
      <w:pPr>
        <w:spacing w:after="0"/>
        <w:rPr>
          <w:rFonts w:asciiTheme="minorHAnsi" w:hAnsiTheme="minorHAnsi" w:cstheme="minorHAnsi"/>
          <w:szCs w:val="22"/>
          <w:lang w:val="el-GR"/>
        </w:rPr>
      </w:pPr>
      <w:r w:rsidRPr="00737DDA">
        <w:rPr>
          <w:rFonts w:asciiTheme="minorHAnsi" w:hAnsiTheme="minorHAnsi" w:cstheme="minorHAnsi"/>
          <w:szCs w:val="22"/>
          <w:lang w:val="el-GR"/>
        </w:rPr>
        <w:t xml:space="preserve">Για τη δημοπράτηση του έργου έχει εκδοθεί η υπ’ </w:t>
      </w:r>
      <w:proofErr w:type="spellStart"/>
      <w:r w:rsidRPr="00737DDA">
        <w:rPr>
          <w:rFonts w:asciiTheme="minorHAnsi" w:hAnsiTheme="minorHAnsi" w:cstheme="minorHAnsi"/>
          <w:szCs w:val="22"/>
          <w:lang w:val="el-GR"/>
        </w:rPr>
        <w:t>αριθμ</w:t>
      </w:r>
      <w:proofErr w:type="spellEnd"/>
      <w:r w:rsidRPr="00737DDA">
        <w:rPr>
          <w:rFonts w:asciiTheme="minorHAnsi" w:hAnsiTheme="minorHAnsi" w:cstheme="minorHAnsi"/>
          <w:szCs w:val="22"/>
          <w:lang w:val="el-GR"/>
        </w:rPr>
        <w:t xml:space="preserve">. </w:t>
      </w:r>
      <w:r w:rsidR="007364BB">
        <w:rPr>
          <w:rFonts w:asciiTheme="minorHAnsi" w:hAnsiTheme="minorHAnsi" w:cstheme="minorHAnsi"/>
          <w:szCs w:val="22"/>
          <w:lang w:val="el-GR"/>
        </w:rPr>
        <w:t>33/07-01-2025</w:t>
      </w:r>
      <w:r w:rsidRPr="00737DDA">
        <w:rPr>
          <w:rFonts w:asciiTheme="minorHAnsi" w:hAnsiTheme="minorHAnsi" w:cstheme="minorHAnsi"/>
          <w:szCs w:val="22"/>
          <w:lang w:val="el-GR"/>
        </w:rPr>
        <w:t xml:space="preserve"> σύμφωνη γνώμη δημοπράτησης της ΟΤΔ/ΕΥΔ (ΕΠ) της Περιφέρειας /ΕΥΕ ΠΑΑ.</w:t>
      </w:r>
    </w:p>
    <w:p w:rsidR="0016454E" w:rsidRPr="00C5004D" w:rsidRDefault="0016454E" w:rsidP="0016454E">
      <w:pPr>
        <w:pStyle w:val="Default"/>
        <w:jc w:val="both"/>
        <w:rPr>
          <w:rFonts w:asciiTheme="minorHAnsi" w:hAnsiTheme="minorHAnsi" w:cstheme="minorHAnsi"/>
          <w:sz w:val="22"/>
          <w:szCs w:val="22"/>
        </w:rPr>
      </w:pPr>
    </w:p>
    <w:p w:rsidR="0016454E" w:rsidRPr="00737DDA" w:rsidRDefault="0016454E" w:rsidP="0016454E">
      <w:pPr>
        <w:spacing w:after="0"/>
        <w:rPr>
          <w:rFonts w:asciiTheme="minorHAnsi" w:hAnsiTheme="minorHAnsi" w:cstheme="minorHAnsi"/>
          <w:szCs w:val="22"/>
          <w:lang w:val="el-GR"/>
        </w:rPr>
      </w:pPr>
      <w:r w:rsidRPr="00737DDA">
        <w:rPr>
          <w:rFonts w:asciiTheme="minorHAnsi" w:hAnsiTheme="minorHAnsi" w:cstheme="minorHAnsi"/>
          <w:szCs w:val="22"/>
          <w:lang w:val="el-GR"/>
        </w:rPr>
        <w:t xml:space="preserve">Το αποτέλεσμα της δημοπρασίας θα εγκριθεί από την Δημοτική Επιτροπή του Δήμου </w:t>
      </w:r>
      <w:proofErr w:type="spellStart"/>
      <w:r w:rsidRPr="00737DDA">
        <w:rPr>
          <w:rFonts w:asciiTheme="minorHAnsi" w:hAnsiTheme="minorHAnsi" w:cstheme="minorHAnsi"/>
          <w:szCs w:val="22"/>
          <w:lang w:val="el-GR"/>
        </w:rPr>
        <w:t>Μινώα</w:t>
      </w:r>
      <w:proofErr w:type="spellEnd"/>
      <w:r w:rsidRPr="00737DDA">
        <w:rPr>
          <w:rFonts w:asciiTheme="minorHAnsi" w:hAnsiTheme="minorHAnsi" w:cstheme="minorHAnsi"/>
          <w:szCs w:val="22"/>
          <w:lang w:val="el-GR"/>
        </w:rPr>
        <w:t xml:space="preserve"> Πεδιάδας. </w:t>
      </w:r>
    </w:p>
    <w:p w:rsidR="0016454E" w:rsidRPr="00255F1D" w:rsidRDefault="0016454E" w:rsidP="0016454E">
      <w:pPr>
        <w:spacing w:before="120"/>
        <w:rPr>
          <w:rFonts w:asciiTheme="minorHAnsi" w:hAnsiTheme="minorHAnsi" w:cstheme="minorHAnsi"/>
          <w:szCs w:val="22"/>
          <w:lang w:val="el-GR"/>
        </w:rPr>
      </w:pPr>
      <w:r w:rsidRPr="00255F1D">
        <w:rPr>
          <w:rFonts w:asciiTheme="minorHAnsi" w:hAnsiTheme="minorHAnsi" w:cstheme="minorHAnsi"/>
          <w:szCs w:val="22"/>
          <w:lang w:val="el-GR"/>
        </w:rPr>
        <w:t xml:space="preserve">Οι ενδιαφερόμενοι μπορούν να λάβουν γνώση, να παραλαμβάνουν τα συμβατικά τεύχη του διαγωνισμού (Διακήρυξη, Συγγραφή Υποχρεώσεων </w:t>
      </w:r>
      <w:proofErr w:type="spellStart"/>
      <w:r w:rsidRPr="00255F1D">
        <w:rPr>
          <w:rFonts w:asciiTheme="minorHAnsi" w:hAnsiTheme="minorHAnsi" w:cstheme="minorHAnsi"/>
          <w:szCs w:val="22"/>
          <w:lang w:val="el-GR"/>
        </w:rPr>
        <w:t>κ.λ.</w:t>
      </w:r>
      <w:r>
        <w:rPr>
          <w:rFonts w:asciiTheme="minorHAnsi" w:hAnsiTheme="minorHAnsi" w:cstheme="minorHAnsi"/>
          <w:szCs w:val="22"/>
          <w:lang w:val="el-GR"/>
        </w:rPr>
        <w:t>π</w:t>
      </w:r>
      <w:proofErr w:type="spellEnd"/>
      <w:r>
        <w:rPr>
          <w:rFonts w:asciiTheme="minorHAnsi" w:hAnsiTheme="minorHAnsi" w:cstheme="minorHAnsi"/>
          <w:szCs w:val="22"/>
          <w:lang w:val="el-GR"/>
        </w:rPr>
        <w:t>.) από τα γραφεία της Δ/</w:t>
      </w:r>
      <w:proofErr w:type="spellStart"/>
      <w:r>
        <w:rPr>
          <w:rFonts w:asciiTheme="minorHAnsi" w:hAnsiTheme="minorHAnsi" w:cstheme="minorHAnsi"/>
          <w:szCs w:val="22"/>
          <w:lang w:val="el-GR"/>
        </w:rPr>
        <w:t>νσης</w:t>
      </w:r>
      <w:proofErr w:type="spellEnd"/>
      <w:r>
        <w:rPr>
          <w:rFonts w:asciiTheme="minorHAnsi" w:hAnsiTheme="minorHAnsi" w:cstheme="minorHAnsi"/>
          <w:szCs w:val="22"/>
          <w:lang w:val="el-GR"/>
        </w:rPr>
        <w:t xml:space="preserve"> Τεχνικών Υπηρεσιών του Δήμου στο </w:t>
      </w:r>
      <w:proofErr w:type="spellStart"/>
      <w:r>
        <w:rPr>
          <w:rFonts w:asciiTheme="minorHAnsi" w:hAnsiTheme="minorHAnsi" w:cstheme="minorHAnsi"/>
          <w:szCs w:val="22"/>
          <w:lang w:val="el-GR"/>
        </w:rPr>
        <w:t>Θραψανό</w:t>
      </w:r>
      <w:proofErr w:type="spellEnd"/>
      <w:r>
        <w:rPr>
          <w:rFonts w:asciiTheme="minorHAnsi" w:hAnsiTheme="minorHAnsi" w:cstheme="minorHAnsi"/>
          <w:szCs w:val="22"/>
          <w:lang w:val="el-GR"/>
        </w:rPr>
        <w:t>,</w:t>
      </w:r>
      <w:r w:rsidRPr="00255F1D">
        <w:rPr>
          <w:rFonts w:asciiTheme="minorHAnsi" w:hAnsiTheme="minorHAnsi" w:cstheme="minorHAnsi"/>
          <w:szCs w:val="22"/>
          <w:lang w:val="el-GR"/>
        </w:rPr>
        <w:t xml:space="preserve"> μέχρι τις </w:t>
      </w:r>
      <w:r w:rsidR="008B7A63">
        <w:rPr>
          <w:rFonts w:asciiTheme="minorHAnsi" w:hAnsiTheme="minorHAnsi" w:cstheme="minorHAnsi"/>
          <w:szCs w:val="22"/>
          <w:lang w:val="el-GR"/>
        </w:rPr>
        <w:t>10/03/2025</w:t>
      </w:r>
      <w:r w:rsidRPr="00255F1D">
        <w:rPr>
          <w:rFonts w:asciiTheme="minorHAnsi" w:hAnsiTheme="minorHAnsi" w:cstheme="minorHAnsi"/>
          <w:szCs w:val="22"/>
          <w:lang w:val="el-GR"/>
        </w:rPr>
        <w:t>.</w:t>
      </w:r>
    </w:p>
    <w:p w:rsidR="0016454E" w:rsidRPr="00E70F3B" w:rsidRDefault="0016454E" w:rsidP="0016454E">
      <w:pPr>
        <w:spacing w:before="120"/>
        <w:rPr>
          <w:b/>
          <w:i/>
          <w:szCs w:val="22"/>
          <w:lang w:val="el-GR"/>
        </w:rPr>
      </w:pPr>
      <w:r w:rsidRPr="00E70F3B">
        <w:rPr>
          <w:b/>
          <w:i/>
          <w:szCs w:val="22"/>
          <w:lang w:val="el-GR"/>
        </w:rPr>
        <w:t>Το έργο χρηματοδοτείται από το Πρόγραμμα "Αγροτική Ανάπτυξη της Ελλάδας 2014 - 2020" με συγχρηματοδότηση από το Ε.Γ.Τ.Α.Α. και συγκεκριμένα από την ΣΑ 082/1.</w:t>
      </w:r>
    </w:p>
    <w:p w:rsidR="007364BB" w:rsidRDefault="0016454E" w:rsidP="0016454E">
      <w:pPr>
        <w:spacing w:before="120"/>
        <w:rPr>
          <w:rFonts w:asciiTheme="minorHAnsi" w:hAnsiTheme="minorHAnsi" w:cstheme="minorHAnsi"/>
          <w:b/>
          <w:szCs w:val="20"/>
          <w:lang w:val="el-GR"/>
        </w:rPr>
      </w:pPr>
      <w:r w:rsidRPr="00E70F3B">
        <w:rPr>
          <w:b/>
          <w:i/>
          <w:szCs w:val="22"/>
          <w:lang w:val="el-GR"/>
        </w:rPr>
        <w:t>Ο Κωδικός ΣΑΕ του έργου είναι 2017ΣΕ08210000.</w:t>
      </w:r>
      <w:r w:rsidR="007364BB" w:rsidRPr="007364BB">
        <w:rPr>
          <w:rFonts w:asciiTheme="minorHAnsi" w:hAnsiTheme="minorHAnsi" w:cstheme="minorHAnsi"/>
          <w:b/>
          <w:szCs w:val="20"/>
          <w:lang w:val="el-GR"/>
        </w:rPr>
        <w:t xml:space="preserve"> </w:t>
      </w:r>
    </w:p>
    <w:p w:rsidR="007364BB" w:rsidRDefault="007364BB" w:rsidP="0016454E">
      <w:pPr>
        <w:spacing w:before="120"/>
        <w:rPr>
          <w:rFonts w:asciiTheme="minorHAnsi" w:hAnsiTheme="minorHAnsi" w:cstheme="minorHAnsi"/>
          <w:b/>
          <w:szCs w:val="20"/>
          <w:lang w:val="el-GR"/>
        </w:rPr>
      </w:pPr>
    </w:p>
    <w:p w:rsidR="0016454E" w:rsidRDefault="007364BB" w:rsidP="007364BB">
      <w:pPr>
        <w:spacing w:before="120"/>
        <w:jc w:val="center"/>
        <w:rPr>
          <w:rFonts w:asciiTheme="minorHAnsi" w:hAnsiTheme="minorHAnsi" w:cstheme="minorHAnsi"/>
          <w:b/>
          <w:szCs w:val="20"/>
          <w:lang w:val="el-GR"/>
        </w:rPr>
      </w:pPr>
      <w:r w:rsidRPr="00985C33">
        <w:rPr>
          <w:rFonts w:asciiTheme="minorHAnsi" w:hAnsiTheme="minorHAnsi" w:cstheme="minorHAnsi"/>
          <w:b/>
          <w:szCs w:val="20"/>
          <w:lang w:val="el-GR"/>
        </w:rPr>
        <w:t>Ο ΔΗΜΑΡΧΟΣ ΜΙΝΩΑ ΠΕΔΙΑΔΑΣ</w:t>
      </w:r>
    </w:p>
    <w:p w:rsidR="007364BB" w:rsidRDefault="007364BB" w:rsidP="007364BB">
      <w:pPr>
        <w:spacing w:before="120"/>
        <w:jc w:val="center"/>
        <w:rPr>
          <w:rFonts w:asciiTheme="minorHAnsi" w:hAnsiTheme="minorHAnsi" w:cstheme="minorHAnsi"/>
          <w:b/>
          <w:szCs w:val="20"/>
          <w:lang w:val="el-GR"/>
        </w:rPr>
      </w:pPr>
    </w:p>
    <w:p w:rsidR="007364BB" w:rsidRDefault="007364BB" w:rsidP="007364BB">
      <w:pPr>
        <w:spacing w:before="120"/>
        <w:jc w:val="center"/>
        <w:rPr>
          <w:rFonts w:asciiTheme="minorHAnsi" w:hAnsiTheme="minorHAnsi" w:cstheme="minorHAnsi"/>
          <w:b/>
          <w:szCs w:val="20"/>
          <w:lang w:val="el-GR"/>
        </w:rPr>
      </w:pPr>
    </w:p>
    <w:p w:rsidR="007364BB" w:rsidRPr="00E70F3B" w:rsidRDefault="007364BB" w:rsidP="007364BB">
      <w:pPr>
        <w:spacing w:before="120"/>
        <w:jc w:val="center"/>
        <w:rPr>
          <w:b/>
          <w:i/>
          <w:szCs w:val="22"/>
          <w:lang w:val="el-GR"/>
        </w:rPr>
      </w:pPr>
      <w:r w:rsidRPr="00985C33">
        <w:rPr>
          <w:rFonts w:asciiTheme="minorHAnsi" w:hAnsiTheme="minorHAnsi" w:cstheme="minorHAnsi"/>
          <w:b/>
          <w:szCs w:val="20"/>
          <w:lang w:val="el-GR"/>
        </w:rPr>
        <w:t>ΒΑΣΙΛΕΙΟΣ ΚΕΓΚΕΡΟΓΛΟΥ</w:t>
      </w:r>
    </w:p>
    <w:sectPr w:rsidR="007364BB" w:rsidRPr="00E70F3B" w:rsidSect="00573A10">
      <w:headerReference w:type="default" r:id="rId13"/>
      <w:footerReference w:type="default" r:id="rId14"/>
      <w:headerReference w:type="first" r:id="rId15"/>
      <w:footerReference w:type="first" r:id="rId16"/>
      <w:pgSz w:w="11906" w:h="16838"/>
      <w:pgMar w:top="1085" w:right="1274" w:bottom="709" w:left="1276" w:header="708" w:footer="2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DF1" w:rsidRDefault="00273DF1" w:rsidP="004A46FF">
      <w:pPr>
        <w:spacing w:after="0"/>
      </w:pPr>
      <w:r>
        <w:separator/>
      </w:r>
    </w:p>
  </w:endnote>
  <w:endnote w:type="continuationSeparator" w:id="1">
    <w:p w:rsidR="00273DF1" w:rsidRDefault="00273DF1" w:rsidP="004A46F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F1" w:rsidRPr="0087146D" w:rsidRDefault="00273DF1">
    <w:pPr>
      <w:pStyle w:val="af6"/>
      <w:rPr>
        <w:lang w:val="el-GR"/>
      </w:rPr>
    </w:pPr>
    <w:r w:rsidRPr="005D5B70">
      <w:rPr>
        <w:noProof/>
        <w:lang w:eastAsia="en-US"/>
      </w:rPr>
      <w:drawing>
        <wp:inline distT="0" distB="0" distL="0" distR="0">
          <wp:extent cx="5486400" cy="1020445"/>
          <wp:effectExtent l="19050" t="0" r="0"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srcRect/>
                  <a:stretch>
                    <a:fillRect/>
                  </a:stretch>
                </pic:blipFill>
                <pic:spPr bwMode="auto">
                  <a:xfrm>
                    <a:off x="0" y="0"/>
                    <a:ext cx="5486400" cy="102044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F1" w:rsidRDefault="00273DF1">
    <w:pPr>
      <w:pStyle w:val="af6"/>
      <w:jc w:val="right"/>
    </w:pPr>
  </w:p>
  <w:p w:rsidR="00273DF1" w:rsidRDefault="00273DF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DF1" w:rsidRDefault="00273DF1" w:rsidP="004A46FF">
      <w:pPr>
        <w:spacing w:after="0"/>
      </w:pPr>
      <w:r>
        <w:separator/>
      </w:r>
    </w:p>
  </w:footnote>
  <w:footnote w:type="continuationSeparator" w:id="1">
    <w:p w:rsidR="00273DF1" w:rsidRDefault="00273DF1" w:rsidP="004A46F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833940"/>
      <w:docPartObj>
        <w:docPartGallery w:val="Page Numbers (Top of Page)"/>
        <w:docPartUnique/>
      </w:docPartObj>
    </w:sdtPr>
    <w:sdtEndPr>
      <w:rPr>
        <w:sz w:val="18"/>
        <w:szCs w:val="18"/>
      </w:rPr>
    </w:sdtEndPr>
    <w:sdtContent>
      <w:p w:rsidR="00273DF1" w:rsidRPr="005D5B70" w:rsidRDefault="00692A16">
        <w:pPr>
          <w:pStyle w:val="af7"/>
          <w:jc w:val="center"/>
          <w:rPr>
            <w:sz w:val="18"/>
            <w:szCs w:val="18"/>
          </w:rPr>
        </w:pPr>
        <w:r w:rsidRPr="005D5B70">
          <w:rPr>
            <w:sz w:val="18"/>
            <w:szCs w:val="18"/>
          </w:rPr>
          <w:fldChar w:fldCharType="begin"/>
        </w:r>
        <w:r w:rsidR="00273DF1" w:rsidRPr="005D5B70">
          <w:rPr>
            <w:sz w:val="18"/>
            <w:szCs w:val="18"/>
          </w:rPr>
          <w:instrText xml:space="preserve"> PAGE   \* MERGEFORMAT </w:instrText>
        </w:r>
        <w:r w:rsidRPr="005D5B70">
          <w:rPr>
            <w:sz w:val="18"/>
            <w:szCs w:val="18"/>
          </w:rPr>
          <w:fldChar w:fldCharType="separate"/>
        </w:r>
        <w:r w:rsidR="00AA039C">
          <w:rPr>
            <w:noProof/>
            <w:sz w:val="18"/>
            <w:szCs w:val="18"/>
          </w:rPr>
          <w:t>3</w:t>
        </w:r>
        <w:r w:rsidRPr="005D5B70">
          <w:rPr>
            <w:sz w:val="18"/>
            <w:szCs w:val="18"/>
          </w:rPr>
          <w:fldChar w:fldCharType="end"/>
        </w:r>
      </w:p>
    </w:sdtContent>
  </w:sdt>
  <w:p w:rsidR="00273DF1" w:rsidRDefault="00273DF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F1" w:rsidRDefault="00273DF1">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57A4F51"/>
    <w:multiLevelType w:val="hybridMultilevel"/>
    <w:tmpl w:val="2FB8F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5C1503D"/>
    <w:multiLevelType w:val="hybridMultilevel"/>
    <w:tmpl w:val="F8E4DE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16020A7E"/>
    <w:multiLevelType w:val="hybridMultilevel"/>
    <w:tmpl w:val="7CFE99F0"/>
    <w:lvl w:ilvl="0" w:tplc="04080001">
      <w:start w:val="1"/>
      <w:numFmt w:val="bullet"/>
      <w:lvlText w:val=""/>
      <w:lvlJc w:val="left"/>
      <w:pPr>
        <w:ind w:left="1495" w:hanging="360"/>
      </w:pPr>
      <w:rPr>
        <w:rFonts w:ascii="Symbol" w:hAnsi="Symbol"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14">
    <w:nsid w:val="17E0336E"/>
    <w:multiLevelType w:val="hybridMultilevel"/>
    <w:tmpl w:val="8A3ED836"/>
    <w:lvl w:ilvl="0" w:tplc="EEFCD72E">
      <w:start w:val="20"/>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8193A87"/>
    <w:multiLevelType w:val="hybridMultilevel"/>
    <w:tmpl w:val="A43ACE2E"/>
    <w:lvl w:ilvl="0" w:tplc="0408000F">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90738AB"/>
    <w:multiLevelType w:val="hybridMultilevel"/>
    <w:tmpl w:val="4A589284"/>
    <w:lvl w:ilvl="0" w:tplc="A750261C">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18901DB"/>
    <w:multiLevelType w:val="multilevel"/>
    <w:tmpl w:val="A13E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A36A2"/>
    <w:multiLevelType w:val="hybridMultilevel"/>
    <w:tmpl w:val="DC6E2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345A19"/>
    <w:multiLevelType w:val="hybridMultilevel"/>
    <w:tmpl w:val="6368F7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983BED"/>
    <w:multiLevelType w:val="hybridMultilevel"/>
    <w:tmpl w:val="984C129E"/>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7757516"/>
    <w:multiLevelType w:val="hybridMultilevel"/>
    <w:tmpl w:val="F4D2C67E"/>
    <w:lvl w:ilvl="0" w:tplc="C792BAE2">
      <w:start w:val="1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FC01252"/>
    <w:multiLevelType w:val="hybridMultilevel"/>
    <w:tmpl w:val="EC8A02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1636BAD"/>
    <w:multiLevelType w:val="hybridMultilevel"/>
    <w:tmpl w:val="A4108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9790D92"/>
    <w:multiLevelType w:val="hybridMultilevel"/>
    <w:tmpl w:val="B3D20E1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6">
    <w:nsid w:val="79C96CD8"/>
    <w:multiLevelType w:val="hybridMultilevel"/>
    <w:tmpl w:val="BCB4BF78"/>
    <w:lvl w:ilvl="0" w:tplc="04080001">
      <w:start w:val="1"/>
      <w:numFmt w:val="bullet"/>
      <w:lvlText w:val=""/>
      <w:lvlJc w:val="left"/>
      <w:pPr>
        <w:ind w:left="826" w:hanging="360"/>
      </w:pPr>
      <w:rPr>
        <w:rFonts w:ascii="Symbol" w:hAnsi="Symbol" w:hint="default"/>
      </w:rPr>
    </w:lvl>
    <w:lvl w:ilvl="1" w:tplc="04080003" w:tentative="1">
      <w:start w:val="1"/>
      <w:numFmt w:val="bullet"/>
      <w:lvlText w:val="o"/>
      <w:lvlJc w:val="left"/>
      <w:pPr>
        <w:ind w:left="1546" w:hanging="360"/>
      </w:pPr>
      <w:rPr>
        <w:rFonts w:ascii="Courier New" w:hAnsi="Courier New" w:cs="Courier New" w:hint="default"/>
      </w:rPr>
    </w:lvl>
    <w:lvl w:ilvl="2" w:tplc="04080005" w:tentative="1">
      <w:start w:val="1"/>
      <w:numFmt w:val="bullet"/>
      <w:lvlText w:val=""/>
      <w:lvlJc w:val="left"/>
      <w:pPr>
        <w:ind w:left="2266" w:hanging="360"/>
      </w:pPr>
      <w:rPr>
        <w:rFonts w:ascii="Wingdings" w:hAnsi="Wingdings" w:hint="default"/>
      </w:rPr>
    </w:lvl>
    <w:lvl w:ilvl="3" w:tplc="04080001" w:tentative="1">
      <w:start w:val="1"/>
      <w:numFmt w:val="bullet"/>
      <w:lvlText w:val=""/>
      <w:lvlJc w:val="left"/>
      <w:pPr>
        <w:ind w:left="2986" w:hanging="360"/>
      </w:pPr>
      <w:rPr>
        <w:rFonts w:ascii="Symbol" w:hAnsi="Symbol" w:hint="default"/>
      </w:rPr>
    </w:lvl>
    <w:lvl w:ilvl="4" w:tplc="04080003" w:tentative="1">
      <w:start w:val="1"/>
      <w:numFmt w:val="bullet"/>
      <w:lvlText w:val="o"/>
      <w:lvlJc w:val="left"/>
      <w:pPr>
        <w:ind w:left="3706" w:hanging="360"/>
      </w:pPr>
      <w:rPr>
        <w:rFonts w:ascii="Courier New" w:hAnsi="Courier New" w:cs="Courier New" w:hint="default"/>
      </w:rPr>
    </w:lvl>
    <w:lvl w:ilvl="5" w:tplc="04080005" w:tentative="1">
      <w:start w:val="1"/>
      <w:numFmt w:val="bullet"/>
      <w:lvlText w:val=""/>
      <w:lvlJc w:val="left"/>
      <w:pPr>
        <w:ind w:left="4426" w:hanging="360"/>
      </w:pPr>
      <w:rPr>
        <w:rFonts w:ascii="Wingdings" w:hAnsi="Wingdings" w:hint="default"/>
      </w:rPr>
    </w:lvl>
    <w:lvl w:ilvl="6" w:tplc="04080001" w:tentative="1">
      <w:start w:val="1"/>
      <w:numFmt w:val="bullet"/>
      <w:lvlText w:val=""/>
      <w:lvlJc w:val="left"/>
      <w:pPr>
        <w:ind w:left="5146" w:hanging="360"/>
      </w:pPr>
      <w:rPr>
        <w:rFonts w:ascii="Symbol" w:hAnsi="Symbol" w:hint="default"/>
      </w:rPr>
    </w:lvl>
    <w:lvl w:ilvl="7" w:tplc="04080003" w:tentative="1">
      <w:start w:val="1"/>
      <w:numFmt w:val="bullet"/>
      <w:lvlText w:val="o"/>
      <w:lvlJc w:val="left"/>
      <w:pPr>
        <w:ind w:left="5866" w:hanging="360"/>
      </w:pPr>
      <w:rPr>
        <w:rFonts w:ascii="Courier New" w:hAnsi="Courier New" w:cs="Courier New" w:hint="default"/>
      </w:rPr>
    </w:lvl>
    <w:lvl w:ilvl="8" w:tplc="04080005" w:tentative="1">
      <w:start w:val="1"/>
      <w:numFmt w:val="bullet"/>
      <w:lvlText w:val=""/>
      <w:lvlJc w:val="left"/>
      <w:pPr>
        <w:ind w:left="6586" w:hanging="360"/>
      </w:pPr>
      <w:rPr>
        <w:rFonts w:ascii="Wingdings" w:hAnsi="Wingdings" w:hint="default"/>
      </w:rPr>
    </w:lvl>
  </w:abstractNum>
  <w:abstractNum w:abstractNumId="27">
    <w:nsid w:val="7CF0666E"/>
    <w:multiLevelType w:val="hybridMultilevel"/>
    <w:tmpl w:val="FE14F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3"/>
  </w:num>
  <w:num w:numId="6">
    <w:abstractNumId w:val="9"/>
  </w:num>
  <w:num w:numId="7">
    <w:abstractNumId w:val="25"/>
  </w:num>
  <w:num w:numId="8">
    <w:abstractNumId w:val="14"/>
  </w:num>
  <w:num w:numId="9">
    <w:abstractNumId w:val="20"/>
  </w:num>
  <w:num w:numId="10">
    <w:abstractNumId w:val="26"/>
  </w:num>
  <w:num w:numId="11">
    <w:abstractNumId w:val="13"/>
  </w:num>
  <w:num w:numId="12">
    <w:abstractNumId w:val="17"/>
  </w:num>
  <w:num w:numId="13">
    <w:abstractNumId w:val="24"/>
  </w:num>
  <w:num w:numId="14">
    <w:abstractNumId w:val="11"/>
  </w:num>
  <w:num w:numId="15">
    <w:abstractNumId w:val="21"/>
  </w:num>
  <w:num w:numId="16">
    <w:abstractNumId w:val="15"/>
  </w:num>
  <w:num w:numId="17">
    <w:abstractNumId w:val="22"/>
  </w:num>
  <w:num w:numId="18">
    <w:abstractNumId w:val="27"/>
  </w:num>
  <w:num w:numId="19">
    <w:abstractNumId w:val="12"/>
  </w:num>
  <w:num w:numId="20">
    <w:abstractNumId w:val="23"/>
  </w:num>
  <w:num w:numId="21">
    <w:abstractNumId w:val="18"/>
  </w:num>
  <w:num w:numId="22">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BF3F2B"/>
    <w:rsid w:val="00055BAC"/>
    <w:rsid w:val="000866AB"/>
    <w:rsid w:val="000B3D72"/>
    <w:rsid w:val="000B5AD3"/>
    <w:rsid w:val="000D70A5"/>
    <w:rsid w:val="001005A8"/>
    <w:rsid w:val="001132DF"/>
    <w:rsid w:val="00127FD6"/>
    <w:rsid w:val="001472DD"/>
    <w:rsid w:val="0016038A"/>
    <w:rsid w:val="0016454E"/>
    <w:rsid w:val="001852C4"/>
    <w:rsid w:val="0019653F"/>
    <w:rsid w:val="00196FEC"/>
    <w:rsid w:val="001A526F"/>
    <w:rsid w:val="001E0A7E"/>
    <w:rsid w:val="001E5630"/>
    <w:rsid w:val="001F6365"/>
    <w:rsid w:val="00200608"/>
    <w:rsid w:val="00200EC7"/>
    <w:rsid w:val="0020405E"/>
    <w:rsid w:val="00243FFA"/>
    <w:rsid w:val="00255F1D"/>
    <w:rsid w:val="00273DF1"/>
    <w:rsid w:val="00274526"/>
    <w:rsid w:val="00284467"/>
    <w:rsid w:val="002A1209"/>
    <w:rsid w:val="002D5C0C"/>
    <w:rsid w:val="002F186E"/>
    <w:rsid w:val="002F6A9C"/>
    <w:rsid w:val="003056CC"/>
    <w:rsid w:val="0031564D"/>
    <w:rsid w:val="003163FA"/>
    <w:rsid w:val="0032261D"/>
    <w:rsid w:val="0034240A"/>
    <w:rsid w:val="003564F4"/>
    <w:rsid w:val="00360B22"/>
    <w:rsid w:val="00395896"/>
    <w:rsid w:val="003C3A2A"/>
    <w:rsid w:val="003C6C99"/>
    <w:rsid w:val="003E125B"/>
    <w:rsid w:val="003E3BB1"/>
    <w:rsid w:val="003E7DF2"/>
    <w:rsid w:val="003F6E97"/>
    <w:rsid w:val="00404928"/>
    <w:rsid w:val="0043716E"/>
    <w:rsid w:val="004503B2"/>
    <w:rsid w:val="00466BC9"/>
    <w:rsid w:val="00474E5E"/>
    <w:rsid w:val="004A07BF"/>
    <w:rsid w:val="004A46FF"/>
    <w:rsid w:val="004B1395"/>
    <w:rsid w:val="004B2F6B"/>
    <w:rsid w:val="004B3843"/>
    <w:rsid w:val="004C01F8"/>
    <w:rsid w:val="004C2EF3"/>
    <w:rsid w:val="004F1491"/>
    <w:rsid w:val="00522E94"/>
    <w:rsid w:val="00527609"/>
    <w:rsid w:val="005335C7"/>
    <w:rsid w:val="005360BA"/>
    <w:rsid w:val="00562863"/>
    <w:rsid w:val="005704B8"/>
    <w:rsid w:val="00573A10"/>
    <w:rsid w:val="00586943"/>
    <w:rsid w:val="00590982"/>
    <w:rsid w:val="00596199"/>
    <w:rsid w:val="005A268F"/>
    <w:rsid w:val="005B149A"/>
    <w:rsid w:val="005D2714"/>
    <w:rsid w:val="005D5B70"/>
    <w:rsid w:val="005F0F30"/>
    <w:rsid w:val="00617129"/>
    <w:rsid w:val="006263C2"/>
    <w:rsid w:val="00666BD9"/>
    <w:rsid w:val="006675A5"/>
    <w:rsid w:val="006774FB"/>
    <w:rsid w:val="00692A16"/>
    <w:rsid w:val="006D3812"/>
    <w:rsid w:val="00700CA2"/>
    <w:rsid w:val="00717ADF"/>
    <w:rsid w:val="007364BB"/>
    <w:rsid w:val="00737DDA"/>
    <w:rsid w:val="00740474"/>
    <w:rsid w:val="0074354B"/>
    <w:rsid w:val="00746598"/>
    <w:rsid w:val="00747A85"/>
    <w:rsid w:val="00773A44"/>
    <w:rsid w:val="00780F48"/>
    <w:rsid w:val="0079301B"/>
    <w:rsid w:val="007D49E0"/>
    <w:rsid w:val="007D7A00"/>
    <w:rsid w:val="007F4BCE"/>
    <w:rsid w:val="00812A60"/>
    <w:rsid w:val="00820BB1"/>
    <w:rsid w:val="0087146D"/>
    <w:rsid w:val="00883D6D"/>
    <w:rsid w:val="00890F63"/>
    <w:rsid w:val="00893537"/>
    <w:rsid w:val="00896296"/>
    <w:rsid w:val="008B7A63"/>
    <w:rsid w:val="008C2560"/>
    <w:rsid w:val="008D1AFC"/>
    <w:rsid w:val="0093486F"/>
    <w:rsid w:val="009358DF"/>
    <w:rsid w:val="009707BD"/>
    <w:rsid w:val="00970FC2"/>
    <w:rsid w:val="009973C6"/>
    <w:rsid w:val="009A0CB5"/>
    <w:rsid w:val="009C7AB7"/>
    <w:rsid w:val="00A26AD6"/>
    <w:rsid w:val="00A31392"/>
    <w:rsid w:val="00A818D2"/>
    <w:rsid w:val="00AA039C"/>
    <w:rsid w:val="00AB5FA8"/>
    <w:rsid w:val="00AC49A2"/>
    <w:rsid w:val="00AD3EFC"/>
    <w:rsid w:val="00AE7149"/>
    <w:rsid w:val="00B15884"/>
    <w:rsid w:val="00B47C40"/>
    <w:rsid w:val="00B500FE"/>
    <w:rsid w:val="00B60047"/>
    <w:rsid w:val="00B92704"/>
    <w:rsid w:val="00BA3BED"/>
    <w:rsid w:val="00BA6155"/>
    <w:rsid w:val="00BC467B"/>
    <w:rsid w:val="00BD3731"/>
    <w:rsid w:val="00BF3F2B"/>
    <w:rsid w:val="00C04C66"/>
    <w:rsid w:val="00C170F1"/>
    <w:rsid w:val="00C22F9F"/>
    <w:rsid w:val="00C60D63"/>
    <w:rsid w:val="00C61E9F"/>
    <w:rsid w:val="00C865D6"/>
    <w:rsid w:val="00CA298A"/>
    <w:rsid w:val="00CB409F"/>
    <w:rsid w:val="00CC5AA5"/>
    <w:rsid w:val="00CD2D56"/>
    <w:rsid w:val="00CD684B"/>
    <w:rsid w:val="00D24157"/>
    <w:rsid w:val="00D66492"/>
    <w:rsid w:val="00D82025"/>
    <w:rsid w:val="00DB1E58"/>
    <w:rsid w:val="00DD73CF"/>
    <w:rsid w:val="00DE3BD4"/>
    <w:rsid w:val="00E07F26"/>
    <w:rsid w:val="00E502D6"/>
    <w:rsid w:val="00E70F3B"/>
    <w:rsid w:val="00E763A8"/>
    <w:rsid w:val="00E80176"/>
    <w:rsid w:val="00EB2A89"/>
    <w:rsid w:val="00EC2646"/>
    <w:rsid w:val="00EC282E"/>
    <w:rsid w:val="00EC2FC1"/>
    <w:rsid w:val="00EC46F5"/>
    <w:rsid w:val="00ED5F55"/>
    <w:rsid w:val="00F00661"/>
    <w:rsid w:val="00F07424"/>
    <w:rsid w:val="00F10934"/>
    <w:rsid w:val="00F336B8"/>
    <w:rsid w:val="00F41821"/>
    <w:rsid w:val="00F66203"/>
    <w:rsid w:val="00FA213D"/>
    <w:rsid w:val="00FA45B0"/>
    <w:rsid w:val="00FD13A4"/>
    <w:rsid w:val="00FD4471"/>
    <w:rsid w:val="00FD5A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2B"/>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4A46FF"/>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4A46FF"/>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4A46FF"/>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4A46FF"/>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4A46FF"/>
    <w:pPr>
      <w:numPr>
        <w:ilvl w:val="4"/>
        <w:numId w:val="2"/>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4A46FF"/>
    <w:pPr>
      <w:suppressAutoHyphens w:val="0"/>
      <w:spacing w:before="240" w:after="60"/>
      <w:jc w:val="left"/>
      <w:outlineLvl w:val="5"/>
    </w:pPr>
    <w:rPr>
      <w:rFonts w:ascii="Times New Roman" w:eastAsia="SimSun" w:hAnsi="Times New Roman" w:cs="Times New Roman"/>
      <w:b/>
      <w:bCs/>
      <w:snapToGrid w:val="0"/>
      <w:szCs w:val="22"/>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BF3F2B"/>
    <w:rPr>
      <w:b/>
      <w:bCs/>
    </w:rPr>
  </w:style>
  <w:style w:type="paragraph" w:customStyle="1" w:styleId="Style1">
    <w:name w:val="Style1"/>
    <w:basedOn w:val="a"/>
    <w:uiPriority w:val="99"/>
    <w:rsid w:val="00BF3F2B"/>
    <w:pPr>
      <w:keepNext/>
      <w:pBdr>
        <w:top w:val="single" w:sz="20" w:space="1" w:color="000080"/>
        <w:left w:val="single" w:sz="20" w:space="4" w:color="000080"/>
        <w:bottom w:val="single" w:sz="20" w:space="1" w:color="000080"/>
        <w:right w:val="single" w:sz="20" w:space="4" w:color="000080"/>
      </w:pBdr>
      <w:spacing w:before="320" w:after="160"/>
      <w:jc w:val="center"/>
      <w:outlineLvl w:val="0"/>
    </w:pPr>
    <w:rPr>
      <w:b/>
      <w:bCs/>
      <w:color w:val="333399"/>
      <w:sz w:val="40"/>
      <w:szCs w:val="40"/>
      <w:lang w:val="el-GR"/>
    </w:rPr>
  </w:style>
  <w:style w:type="paragraph" w:styleId="a4">
    <w:name w:val="List Paragraph"/>
    <w:basedOn w:val="a"/>
    <w:uiPriority w:val="1"/>
    <w:qFormat/>
    <w:rsid w:val="00BF3F2B"/>
    <w:pPr>
      <w:suppressAutoHyphens w:val="0"/>
      <w:spacing w:after="0"/>
      <w:ind w:left="720"/>
      <w:contextualSpacing/>
      <w:jc w:val="left"/>
    </w:pPr>
    <w:rPr>
      <w:rFonts w:ascii="CG Times" w:hAnsi="CG Times" w:cs="Times New Roman"/>
      <w:sz w:val="20"/>
      <w:szCs w:val="20"/>
      <w:lang w:val="en-US" w:eastAsia="el-GR"/>
    </w:rPr>
  </w:style>
  <w:style w:type="paragraph" w:styleId="a5">
    <w:name w:val="Title"/>
    <w:basedOn w:val="a"/>
    <w:link w:val="Char"/>
    <w:qFormat/>
    <w:rsid w:val="00BF3F2B"/>
    <w:pPr>
      <w:widowControl w:val="0"/>
      <w:suppressAutoHyphens w:val="0"/>
      <w:autoSpaceDE w:val="0"/>
      <w:autoSpaceDN w:val="0"/>
      <w:spacing w:before="89" w:after="0"/>
      <w:ind w:left="119" w:right="704"/>
      <w:jc w:val="left"/>
    </w:pPr>
    <w:rPr>
      <w:rFonts w:ascii="Arial" w:eastAsia="Arial" w:hAnsi="Arial" w:cs="Times New Roman"/>
      <w:b/>
      <w:bCs/>
      <w:sz w:val="31"/>
      <w:szCs w:val="31"/>
      <w:lang w:eastAsia="en-US"/>
    </w:rPr>
  </w:style>
  <w:style w:type="character" w:customStyle="1" w:styleId="Char">
    <w:name w:val="Τίτλος Char"/>
    <w:basedOn w:val="a0"/>
    <w:link w:val="a5"/>
    <w:rsid w:val="00BF3F2B"/>
    <w:rPr>
      <w:rFonts w:ascii="Arial" w:eastAsia="Arial" w:hAnsi="Arial" w:cs="Times New Roman"/>
      <w:b/>
      <w:bCs/>
      <w:sz w:val="31"/>
      <w:szCs w:val="31"/>
      <w:lang w:val="en-GB"/>
    </w:rPr>
  </w:style>
  <w:style w:type="paragraph" w:styleId="a6">
    <w:name w:val="Balloon Text"/>
    <w:basedOn w:val="a"/>
    <w:link w:val="Char0"/>
    <w:uiPriority w:val="99"/>
    <w:unhideWhenUsed/>
    <w:rsid w:val="00BF3F2B"/>
    <w:pPr>
      <w:spacing w:after="0"/>
    </w:pPr>
    <w:rPr>
      <w:rFonts w:ascii="Tahoma" w:hAnsi="Tahoma" w:cs="Tahoma"/>
      <w:sz w:val="16"/>
      <w:szCs w:val="16"/>
    </w:rPr>
  </w:style>
  <w:style w:type="character" w:customStyle="1" w:styleId="Char0">
    <w:name w:val="Κείμενο πλαισίου Char"/>
    <w:basedOn w:val="a0"/>
    <w:link w:val="a6"/>
    <w:rsid w:val="00BF3F2B"/>
    <w:rPr>
      <w:rFonts w:ascii="Tahoma" w:eastAsia="Times New Roman" w:hAnsi="Tahoma" w:cs="Tahoma"/>
      <w:sz w:val="16"/>
      <w:szCs w:val="16"/>
      <w:lang w:val="en-GB" w:eastAsia="ar-SA"/>
    </w:rPr>
  </w:style>
  <w:style w:type="character" w:customStyle="1" w:styleId="1Char">
    <w:name w:val="Επικεφαλίδα 1 Char"/>
    <w:basedOn w:val="a0"/>
    <w:link w:val="1"/>
    <w:uiPriority w:val="9"/>
    <w:rsid w:val="004A46FF"/>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rsid w:val="004A46FF"/>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4A46FF"/>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4A46FF"/>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4A46FF"/>
    <w:rPr>
      <w:rFonts w:ascii="Lucida Sans" w:eastAsia="Times New Roman" w:hAnsi="Lucida Sans" w:cs="Lucida Sans"/>
      <w:b/>
      <w:szCs w:val="20"/>
      <w:lang w:val="en-US" w:eastAsia="ar-SA"/>
    </w:rPr>
  </w:style>
  <w:style w:type="character" w:customStyle="1" w:styleId="6Char">
    <w:name w:val="Επικεφαλίδα 6 Char"/>
    <w:basedOn w:val="a0"/>
    <w:link w:val="6"/>
    <w:rsid w:val="004A46FF"/>
    <w:rPr>
      <w:rFonts w:ascii="Times New Roman" w:eastAsia="SimSun" w:hAnsi="Times New Roman" w:cs="Times New Roman"/>
      <w:b/>
      <w:bCs/>
      <w:snapToGrid w:val="0"/>
      <w:lang w:eastAsia="zh-CN"/>
    </w:rPr>
  </w:style>
  <w:style w:type="character" w:customStyle="1" w:styleId="WW8Num1z0">
    <w:name w:val="WW8Num1z0"/>
    <w:rsid w:val="004A46FF"/>
  </w:style>
  <w:style w:type="character" w:customStyle="1" w:styleId="WW8Num1z1">
    <w:name w:val="WW8Num1z1"/>
    <w:rsid w:val="004A46FF"/>
  </w:style>
  <w:style w:type="character" w:customStyle="1" w:styleId="WW8Num1z2">
    <w:name w:val="WW8Num1z2"/>
    <w:rsid w:val="004A46FF"/>
  </w:style>
  <w:style w:type="character" w:customStyle="1" w:styleId="WW8Num1z3">
    <w:name w:val="WW8Num1z3"/>
    <w:rsid w:val="004A46FF"/>
  </w:style>
  <w:style w:type="character" w:customStyle="1" w:styleId="WW8Num1z4">
    <w:name w:val="WW8Num1z4"/>
    <w:rsid w:val="004A46FF"/>
    <w:rPr>
      <w:rFonts w:ascii="Arial" w:hAnsi="Arial" w:cs="Times New Roman"/>
      <w:b w:val="0"/>
      <w:i w:val="0"/>
      <w:sz w:val="20"/>
      <w:szCs w:val="20"/>
    </w:rPr>
  </w:style>
  <w:style w:type="character" w:customStyle="1" w:styleId="WW8Num1z5">
    <w:name w:val="WW8Num1z5"/>
    <w:rsid w:val="004A46FF"/>
  </w:style>
  <w:style w:type="character" w:customStyle="1" w:styleId="WW8Num1z6">
    <w:name w:val="WW8Num1z6"/>
    <w:rsid w:val="004A46FF"/>
  </w:style>
  <w:style w:type="character" w:customStyle="1" w:styleId="WW8Num1z7">
    <w:name w:val="WW8Num1z7"/>
    <w:rsid w:val="004A46FF"/>
  </w:style>
  <w:style w:type="character" w:customStyle="1" w:styleId="WW8Num1z8">
    <w:name w:val="WW8Num1z8"/>
    <w:rsid w:val="004A46FF"/>
  </w:style>
  <w:style w:type="character" w:customStyle="1" w:styleId="WW8Num2z0">
    <w:name w:val="WW8Num2z0"/>
    <w:rsid w:val="004A46FF"/>
    <w:rPr>
      <w:rFonts w:ascii="Symbol" w:hAnsi="Symbol" w:cs="Symbol"/>
      <w:lang w:val="el-GR"/>
    </w:rPr>
  </w:style>
  <w:style w:type="character" w:customStyle="1" w:styleId="WW8Num3z0">
    <w:name w:val="WW8Num3z0"/>
    <w:rsid w:val="004A46FF"/>
    <w:rPr>
      <w:lang w:val="el-GR"/>
    </w:rPr>
  </w:style>
  <w:style w:type="character" w:customStyle="1" w:styleId="WW8Num4z0">
    <w:name w:val="WW8Num4z0"/>
    <w:rsid w:val="004A46FF"/>
    <w:rPr>
      <w:rFonts w:ascii="Webdings" w:hAnsi="Webdings" w:cs="Webdings"/>
      <w:color w:val="333399"/>
      <w:sz w:val="16"/>
    </w:rPr>
  </w:style>
  <w:style w:type="character" w:customStyle="1" w:styleId="WW8Num5z0">
    <w:name w:val="WW8Num5z0"/>
    <w:rsid w:val="004A46FF"/>
    <w:rPr>
      <w:shd w:val="clear" w:color="auto" w:fill="FFFF00"/>
      <w:lang w:val="el-GR"/>
    </w:rPr>
  </w:style>
  <w:style w:type="character" w:customStyle="1" w:styleId="WW8Num6z0">
    <w:name w:val="WW8Num6z0"/>
    <w:rsid w:val="004A46FF"/>
    <w:rPr>
      <w:b/>
      <w:bCs/>
      <w:szCs w:val="22"/>
      <w:lang w:val="el-GR"/>
    </w:rPr>
  </w:style>
  <w:style w:type="character" w:customStyle="1" w:styleId="WW8Num6z1">
    <w:name w:val="WW8Num6z1"/>
    <w:rsid w:val="004A46FF"/>
  </w:style>
  <w:style w:type="character" w:customStyle="1" w:styleId="WW8Num6z2">
    <w:name w:val="WW8Num6z2"/>
    <w:rsid w:val="004A46FF"/>
  </w:style>
  <w:style w:type="character" w:customStyle="1" w:styleId="WW8Num6z3">
    <w:name w:val="WW8Num6z3"/>
    <w:rsid w:val="004A46FF"/>
  </w:style>
  <w:style w:type="character" w:customStyle="1" w:styleId="WW8Num6z4">
    <w:name w:val="WW8Num6z4"/>
    <w:rsid w:val="004A46FF"/>
  </w:style>
  <w:style w:type="character" w:customStyle="1" w:styleId="WW8Num6z5">
    <w:name w:val="WW8Num6z5"/>
    <w:rsid w:val="004A46FF"/>
  </w:style>
  <w:style w:type="character" w:customStyle="1" w:styleId="WW8Num6z6">
    <w:name w:val="WW8Num6z6"/>
    <w:rsid w:val="004A46FF"/>
  </w:style>
  <w:style w:type="character" w:customStyle="1" w:styleId="WW8Num6z7">
    <w:name w:val="WW8Num6z7"/>
    <w:rsid w:val="004A46FF"/>
  </w:style>
  <w:style w:type="character" w:customStyle="1" w:styleId="WW8Num6z8">
    <w:name w:val="WW8Num6z8"/>
    <w:rsid w:val="004A46FF"/>
  </w:style>
  <w:style w:type="character" w:customStyle="1" w:styleId="WW8Num7z0">
    <w:name w:val="WW8Num7z0"/>
    <w:rsid w:val="004A46FF"/>
    <w:rPr>
      <w:b/>
      <w:bCs/>
      <w:szCs w:val="22"/>
      <w:lang w:val="el-GR"/>
    </w:rPr>
  </w:style>
  <w:style w:type="character" w:customStyle="1" w:styleId="WW8Num7z1">
    <w:name w:val="WW8Num7z1"/>
    <w:rsid w:val="004A46FF"/>
    <w:rPr>
      <w:rFonts w:eastAsia="Calibri"/>
      <w:lang w:val="el-GR"/>
    </w:rPr>
  </w:style>
  <w:style w:type="character" w:customStyle="1" w:styleId="WW8Num7z2">
    <w:name w:val="WW8Num7z2"/>
    <w:rsid w:val="004A46FF"/>
  </w:style>
  <w:style w:type="character" w:customStyle="1" w:styleId="WW8Num7z3">
    <w:name w:val="WW8Num7z3"/>
    <w:rsid w:val="004A46FF"/>
  </w:style>
  <w:style w:type="character" w:customStyle="1" w:styleId="WW8Num7z4">
    <w:name w:val="WW8Num7z4"/>
    <w:rsid w:val="004A46FF"/>
  </w:style>
  <w:style w:type="character" w:customStyle="1" w:styleId="WW8Num7z5">
    <w:name w:val="WW8Num7z5"/>
    <w:rsid w:val="004A46FF"/>
  </w:style>
  <w:style w:type="character" w:customStyle="1" w:styleId="WW8Num7z6">
    <w:name w:val="WW8Num7z6"/>
    <w:rsid w:val="004A46FF"/>
  </w:style>
  <w:style w:type="character" w:customStyle="1" w:styleId="WW8Num7z7">
    <w:name w:val="WW8Num7z7"/>
    <w:rsid w:val="004A46FF"/>
  </w:style>
  <w:style w:type="character" w:customStyle="1" w:styleId="WW8Num7z8">
    <w:name w:val="WW8Num7z8"/>
    <w:rsid w:val="004A46FF"/>
  </w:style>
  <w:style w:type="character" w:customStyle="1" w:styleId="WW8Num8z0">
    <w:name w:val="WW8Num8z0"/>
    <w:rsid w:val="004A46FF"/>
    <w:rPr>
      <w:rFonts w:ascii="Symbol" w:hAnsi="Symbol" w:cs="OpenSymbol"/>
      <w:color w:val="5B9BD5"/>
    </w:rPr>
  </w:style>
  <w:style w:type="character" w:customStyle="1" w:styleId="WW8Num9z0">
    <w:name w:val="WW8Num9z0"/>
    <w:rsid w:val="004A46FF"/>
    <w:rPr>
      <w:rFonts w:ascii="Angsana New" w:hAnsi="Angsana New" w:cs="Angsana New"/>
      <w:color w:val="000000"/>
      <w:kern w:val="1"/>
      <w:szCs w:val="22"/>
      <w:shd w:val="clear" w:color="auto" w:fill="FFFFFF"/>
      <w:lang w:val="el-GR"/>
    </w:rPr>
  </w:style>
  <w:style w:type="character" w:customStyle="1" w:styleId="WW8Num10z0">
    <w:name w:val="WW8Num10z0"/>
    <w:rsid w:val="004A46FF"/>
    <w:rPr>
      <w:rFonts w:ascii="Symbol" w:hAnsi="Symbol" w:cs="Symbol"/>
      <w:kern w:val="1"/>
      <w:shd w:val="clear" w:color="auto" w:fill="C0C0C0"/>
      <w:lang w:val="el-GR"/>
    </w:rPr>
  </w:style>
  <w:style w:type="character" w:customStyle="1" w:styleId="WW8Num11z0">
    <w:name w:val="WW8Num11z0"/>
    <w:rsid w:val="004A46FF"/>
    <w:rPr>
      <w:rFonts w:ascii="Symbol" w:hAnsi="Symbol" w:cs="Symbol" w:hint="default"/>
      <w:lang w:val="el-GR"/>
    </w:rPr>
  </w:style>
  <w:style w:type="character" w:customStyle="1" w:styleId="WW8Num11z1">
    <w:name w:val="WW8Num11z1"/>
    <w:rsid w:val="004A46FF"/>
    <w:rPr>
      <w:rFonts w:ascii="Courier New" w:hAnsi="Courier New" w:cs="Courier New" w:hint="default"/>
    </w:rPr>
  </w:style>
  <w:style w:type="character" w:customStyle="1" w:styleId="WW8Num11z2">
    <w:name w:val="WW8Num11z2"/>
    <w:rsid w:val="004A46FF"/>
    <w:rPr>
      <w:rFonts w:ascii="Wingdings" w:hAnsi="Wingdings" w:cs="Wingdings" w:hint="default"/>
    </w:rPr>
  </w:style>
  <w:style w:type="character" w:customStyle="1" w:styleId="50">
    <w:name w:val="Προεπιλεγμένη γραμματοσειρά5"/>
    <w:rsid w:val="004A46FF"/>
  </w:style>
  <w:style w:type="character" w:customStyle="1" w:styleId="WW8Num10z1">
    <w:name w:val="WW8Num10z1"/>
    <w:rsid w:val="004A46FF"/>
  </w:style>
  <w:style w:type="character" w:customStyle="1" w:styleId="WW8Num10z2">
    <w:name w:val="WW8Num10z2"/>
    <w:rsid w:val="004A46FF"/>
  </w:style>
  <w:style w:type="character" w:customStyle="1" w:styleId="WW8Num10z3">
    <w:name w:val="WW8Num10z3"/>
    <w:rsid w:val="004A46FF"/>
  </w:style>
  <w:style w:type="character" w:customStyle="1" w:styleId="WW8Num10z4">
    <w:name w:val="WW8Num10z4"/>
    <w:rsid w:val="004A46FF"/>
  </w:style>
  <w:style w:type="character" w:customStyle="1" w:styleId="WW8Num10z5">
    <w:name w:val="WW8Num10z5"/>
    <w:rsid w:val="004A46FF"/>
  </w:style>
  <w:style w:type="character" w:customStyle="1" w:styleId="WW8Num10z6">
    <w:name w:val="WW8Num10z6"/>
    <w:rsid w:val="004A46FF"/>
  </w:style>
  <w:style w:type="character" w:customStyle="1" w:styleId="WW8Num10z7">
    <w:name w:val="WW8Num10z7"/>
    <w:rsid w:val="004A46FF"/>
  </w:style>
  <w:style w:type="character" w:customStyle="1" w:styleId="WW8Num10z8">
    <w:name w:val="WW8Num10z8"/>
    <w:rsid w:val="004A46FF"/>
  </w:style>
  <w:style w:type="character" w:customStyle="1" w:styleId="WW-">
    <w:name w:val="WW-Προεπιλεγμένη γραμματοσειρά"/>
    <w:rsid w:val="004A46FF"/>
  </w:style>
  <w:style w:type="character" w:customStyle="1" w:styleId="WW-DefaultParagraphFont">
    <w:name w:val="WW-Default Paragraph Font"/>
    <w:rsid w:val="004A46FF"/>
  </w:style>
  <w:style w:type="character" w:customStyle="1" w:styleId="WW8Num8z1">
    <w:name w:val="WW8Num8z1"/>
    <w:rsid w:val="004A46FF"/>
    <w:rPr>
      <w:rFonts w:eastAsia="Calibri"/>
      <w:lang w:val="el-GR"/>
    </w:rPr>
  </w:style>
  <w:style w:type="character" w:customStyle="1" w:styleId="WW8Num8z2">
    <w:name w:val="WW8Num8z2"/>
    <w:rsid w:val="004A46FF"/>
  </w:style>
  <w:style w:type="character" w:customStyle="1" w:styleId="WW8Num8z3">
    <w:name w:val="WW8Num8z3"/>
    <w:rsid w:val="004A46FF"/>
  </w:style>
  <w:style w:type="character" w:customStyle="1" w:styleId="WW8Num8z4">
    <w:name w:val="WW8Num8z4"/>
    <w:rsid w:val="004A46FF"/>
  </w:style>
  <w:style w:type="character" w:customStyle="1" w:styleId="WW8Num8z5">
    <w:name w:val="WW8Num8z5"/>
    <w:rsid w:val="004A46FF"/>
  </w:style>
  <w:style w:type="character" w:customStyle="1" w:styleId="WW8Num8z6">
    <w:name w:val="WW8Num8z6"/>
    <w:rsid w:val="004A46FF"/>
  </w:style>
  <w:style w:type="character" w:customStyle="1" w:styleId="WW8Num8z7">
    <w:name w:val="WW8Num8z7"/>
    <w:rsid w:val="004A46FF"/>
  </w:style>
  <w:style w:type="character" w:customStyle="1" w:styleId="WW8Num8z8">
    <w:name w:val="WW8Num8z8"/>
    <w:rsid w:val="004A46FF"/>
  </w:style>
  <w:style w:type="character" w:customStyle="1" w:styleId="WW8Num11z3">
    <w:name w:val="WW8Num11z3"/>
    <w:rsid w:val="004A46FF"/>
  </w:style>
  <w:style w:type="character" w:customStyle="1" w:styleId="WW8Num11z4">
    <w:name w:val="WW8Num11z4"/>
    <w:rsid w:val="004A46FF"/>
  </w:style>
  <w:style w:type="character" w:customStyle="1" w:styleId="WW8Num11z5">
    <w:name w:val="WW8Num11z5"/>
    <w:rsid w:val="004A46FF"/>
  </w:style>
  <w:style w:type="character" w:customStyle="1" w:styleId="WW8Num11z6">
    <w:name w:val="WW8Num11z6"/>
    <w:rsid w:val="004A46FF"/>
  </w:style>
  <w:style w:type="character" w:customStyle="1" w:styleId="WW8Num11z7">
    <w:name w:val="WW8Num11z7"/>
    <w:rsid w:val="004A46FF"/>
  </w:style>
  <w:style w:type="character" w:customStyle="1" w:styleId="WW8Num11z8">
    <w:name w:val="WW8Num11z8"/>
    <w:rsid w:val="004A46FF"/>
  </w:style>
  <w:style w:type="character" w:customStyle="1" w:styleId="WW-DefaultParagraphFont1">
    <w:name w:val="WW-Default Paragraph Font1"/>
    <w:rsid w:val="004A46FF"/>
  </w:style>
  <w:style w:type="character" w:customStyle="1" w:styleId="40">
    <w:name w:val="Προεπιλεγμένη γραμματοσειρά4"/>
    <w:rsid w:val="004A46FF"/>
  </w:style>
  <w:style w:type="character" w:customStyle="1" w:styleId="WW8Num2z1">
    <w:name w:val="WW8Num2z1"/>
    <w:rsid w:val="004A46FF"/>
  </w:style>
  <w:style w:type="character" w:customStyle="1" w:styleId="WW8Num2z2">
    <w:name w:val="WW8Num2z2"/>
    <w:rsid w:val="004A46FF"/>
  </w:style>
  <w:style w:type="character" w:customStyle="1" w:styleId="WW8Num2z3">
    <w:name w:val="WW8Num2z3"/>
    <w:rsid w:val="004A46FF"/>
  </w:style>
  <w:style w:type="character" w:customStyle="1" w:styleId="WW8Num2z4">
    <w:name w:val="WW8Num2z4"/>
    <w:rsid w:val="004A46FF"/>
    <w:rPr>
      <w:rFonts w:ascii="Arial" w:hAnsi="Arial" w:cs="Times New Roman"/>
      <w:b w:val="0"/>
      <w:i w:val="0"/>
      <w:sz w:val="20"/>
      <w:szCs w:val="20"/>
    </w:rPr>
  </w:style>
  <w:style w:type="character" w:customStyle="1" w:styleId="WW8Num2z5">
    <w:name w:val="WW8Num2z5"/>
    <w:rsid w:val="004A46FF"/>
  </w:style>
  <w:style w:type="character" w:customStyle="1" w:styleId="WW8Num2z6">
    <w:name w:val="WW8Num2z6"/>
    <w:rsid w:val="004A46FF"/>
  </w:style>
  <w:style w:type="character" w:customStyle="1" w:styleId="WW8Num2z7">
    <w:name w:val="WW8Num2z7"/>
    <w:rsid w:val="004A46FF"/>
  </w:style>
  <w:style w:type="character" w:customStyle="1" w:styleId="WW8Num2z8">
    <w:name w:val="WW8Num2z8"/>
    <w:rsid w:val="004A46FF"/>
  </w:style>
  <w:style w:type="character" w:customStyle="1" w:styleId="WW8Num9z1">
    <w:name w:val="WW8Num9z1"/>
    <w:rsid w:val="004A46FF"/>
    <w:rPr>
      <w:rFonts w:eastAsia="Calibri"/>
      <w:lang w:val="el-GR"/>
    </w:rPr>
  </w:style>
  <w:style w:type="character" w:customStyle="1" w:styleId="WW8Num9z2">
    <w:name w:val="WW8Num9z2"/>
    <w:rsid w:val="004A46FF"/>
  </w:style>
  <w:style w:type="character" w:customStyle="1" w:styleId="WW8Num9z3">
    <w:name w:val="WW8Num9z3"/>
    <w:rsid w:val="004A46FF"/>
  </w:style>
  <w:style w:type="character" w:customStyle="1" w:styleId="WW8Num9z4">
    <w:name w:val="WW8Num9z4"/>
    <w:rsid w:val="004A46FF"/>
  </w:style>
  <w:style w:type="character" w:customStyle="1" w:styleId="WW8Num9z5">
    <w:name w:val="WW8Num9z5"/>
    <w:rsid w:val="004A46FF"/>
  </w:style>
  <w:style w:type="character" w:customStyle="1" w:styleId="WW8Num9z6">
    <w:name w:val="WW8Num9z6"/>
    <w:rsid w:val="004A46FF"/>
  </w:style>
  <w:style w:type="character" w:customStyle="1" w:styleId="WW8Num9z7">
    <w:name w:val="WW8Num9z7"/>
    <w:rsid w:val="004A46FF"/>
  </w:style>
  <w:style w:type="character" w:customStyle="1" w:styleId="WW8Num9z8">
    <w:name w:val="WW8Num9z8"/>
    <w:rsid w:val="004A46FF"/>
  </w:style>
  <w:style w:type="character" w:customStyle="1" w:styleId="WW-DefaultParagraphFont11">
    <w:name w:val="WW-Default Paragraph Font11"/>
    <w:rsid w:val="004A46FF"/>
  </w:style>
  <w:style w:type="character" w:customStyle="1" w:styleId="WW8Num12z0">
    <w:name w:val="WW8Num12z0"/>
    <w:rsid w:val="004A46FF"/>
    <w:rPr>
      <w:rFonts w:ascii="Symbol" w:hAnsi="Symbol" w:cs="Symbol"/>
    </w:rPr>
  </w:style>
  <w:style w:type="character" w:customStyle="1" w:styleId="WW8Num12z1">
    <w:name w:val="WW8Num12z1"/>
    <w:rsid w:val="004A46FF"/>
    <w:rPr>
      <w:rFonts w:ascii="Courier New" w:hAnsi="Courier New" w:cs="Courier New"/>
    </w:rPr>
  </w:style>
  <w:style w:type="character" w:customStyle="1" w:styleId="WW8Num12z2">
    <w:name w:val="WW8Num12z2"/>
    <w:rsid w:val="004A46FF"/>
    <w:rPr>
      <w:rFonts w:ascii="Wingdings" w:hAnsi="Wingdings" w:cs="Wingdings"/>
    </w:rPr>
  </w:style>
  <w:style w:type="character" w:customStyle="1" w:styleId="WW-DefaultParagraphFont111">
    <w:name w:val="WW-Default Paragraph Font111"/>
    <w:rsid w:val="004A46FF"/>
  </w:style>
  <w:style w:type="character" w:customStyle="1" w:styleId="WW-DefaultParagraphFont1111">
    <w:name w:val="WW-Default Paragraph Font1111"/>
    <w:rsid w:val="004A46FF"/>
  </w:style>
  <w:style w:type="character" w:customStyle="1" w:styleId="WW-DefaultParagraphFont11111">
    <w:name w:val="WW-Default Paragraph Font11111"/>
    <w:rsid w:val="004A46FF"/>
  </w:style>
  <w:style w:type="character" w:customStyle="1" w:styleId="30">
    <w:name w:val="Προεπιλεγμένη γραμματοσειρά3"/>
    <w:rsid w:val="004A46FF"/>
  </w:style>
  <w:style w:type="character" w:customStyle="1" w:styleId="WW-DefaultParagraphFont111111">
    <w:name w:val="WW-Default Paragraph Font111111"/>
    <w:rsid w:val="004A46FF"/>
  </w:style>
  <w:style w:type="character" w:customStyle="1" w:styleId="DefaultParagraphFont2">
    <w:name w:val="Default Paragraph Font2"/>
    <w:rsid w:val="004A46FF"/>
  </w:style>
  <w:style w:type="character" w:customStyle="1" w:styleId="WW8Num12z3">
    <w:name w:val="WW8Num12z3"/>
    <w:rsid w:val="004A46FF"/>
  </w:style>
  <w:style w:type="character" w:customStyle="1" w:styleId="WW8Num12z4">
    <w:name w:val="WW8Num12z4"/>
    <w:rsid w:val="004A46FF"/>
  </w:style>
  <w:style w:type="character" w:customStyle="1" w:styleId="WW8Num12z5">
    <w:name w:val="WW8Num12z5"/>
    <w:rsid w:val="004A46FF"/>
  </w:style>
  <w:style w:type="character" w:customStyle="1" w:styleId="WW8Num12z6">
    <w:name w:val="WW8Num12z6"/>
    <w:rsid w:val="004A46FF"/>
  </w:style>
  <w:style w:type="character" w:customStyle="1" w:styleId="WW8Num12z7">
    <w:name w:val="WW8Num12z7"/>
    <w:rsid w:val="004A46FF"/>
  </w:style>
  <w:style w:type="character" w:customStyle="1" w:styleId="WW8Num12z8">
    <w:name w:val="WW8Num12z8"/>
    <w:rsid w:val="004A46FF"/>
  </w:style>
  <w:style w:type="character" w:customStyle="1" w:styleId="WW8Num13z0">
    <w:name w:val="WW8Num13z0"/>
    <w:rsid w:val="004A46FF"/>
    <w:rPr>
      <w:rFonts w:ascii="Symbol" w:hAnsi="Symbol" w:cs="OpenSymbol"/>
    </w:rPr>
  </w:style>
  <w:style w:type="character" w:customStyle="1" w:styleId="WW-DefaultParagraphFont1111111">
    <w:name w:val="WW-Default Paragraph Font1111111"/>
    <w:rsid w:val="004A46FF"/>
  </w:style>
  <w:style w:type="character" w:customStyle="1" w:styleId="WW8Num13z1">
    <w:name w:val="WW8Num13z1"/>
    <w:rsid w:val="004A46FF"/>
    <w:rPr>
      <w:rFonts w:eastAsia="Calibri"/>
      <w:lang w:val="el-GR"/>
    </w:rPr>
  </w:style>
  <w:style w:type="character" w:customStyle="1" w:styleId="WW8Num13z2">
    <w:name w:val="WW8Num13z2"/>
    <w:rsid w:val="004A46FF"/>
  </w:style>
  <w:style w:type="character" w:customStyle="1" w:styleId="WW8Num13z3">
    <w:name w:val="WW8Num13z3"/>
    <w:rsid w:val="004A46FF"/>
  </w:style>
  <w:style w:type="character" w:customStyle="1" w:styleId="WW8Num13z4">
    <w:name w:val="WW8Num13z4"/>
    <w:rsid w:val="004A46FF"/>
  </w:style>
  <w:style w:type="character" w:customStyle="1" w:styleId="WW8Num13z5">
    <w:name w:val="WW8Num13z5"/>
    <w:rsid w:val="004A46FF"/>
  </w:style>
  <w:style w:type="character" w:customStyle="1" w:styleId="WW8Num13z6">
    <w:name w:val="WW8Num13z6"/>
    <w:rsid w:val="004A46FF"/>
  </w:style>
  <w:style w:type="character" w:customStyle="1" w:styleId="WW8Num13z7">
    <w:name w:val="WW8Num13z7"/>
    <w:rsid w:val="004A46FF"/>
  </w:style>
  <w:style w:type="character" w:customStyle="1" w:styleId="WW8Num13z8">
    <w:name w:val="WW8Num13z8"/>
    <w:rsid w:val="004A46FF"/>
  </w:style>
  <w:style w:type="character" w:customStyle="1" w:styleId="WW8Num14z0">
    <w:name w:val="WW8Num14z0"/>
    <w:rsid w:val="004A46FF"/>
    <w:rPr>
      <w:rFonts w:ascii="Symbol" w:hAnsi="Symbol" w:cs="OpenSymbol"/>
    </w:rPr>
  </w:style>
  <w:style w:type="character" w:customStyle="1" w:styleId="WW8Num14z1">
    <w:name w:val="WW8Num14z1"/>
    <w:rsid w:val="004A46FF"/>
  </w:style>
  <w:style w:type="character" w:customStyle="1" w:styleId="WW8Num14z2">
    <w:name w:val="WW8Num14z2"/>
    <w:rsid w:val="004A46FF"/>
  </w:style>
  <w:style w:type="character" w:customStyle="1" w:styleId="WW8Num14z3">
    <w:name w:val="WW8Num14z3"/>
    <w:rsid w:val="004A46FF"/>
  </w:style>
  <w:style w:type="character" w:customStyle="1" w:styleId="WW8Num14z4">
    <w:name w:val="WW8Num14z4"/>
    <w:rsid w:val="004A46FF"/>
  </w:style>
  <w:style w:type="character" w:customStyle="1" w:styleId="WW8Num14z5">
    <w:name w:val="WW8Num14z5"/>
    <w:rsid w:val="004A46FF"/>
  </w:style>
  <w:style w:type="character" w:customStyle="1" w:styleId="WW8Num14z6">
    <w:name w:val="WW8Num14z6"/>
    <w:rsid w:val="004A46FF"/>
  </w:style>
  <w:style w:type="character" w:customStyle="1" w:styleId="WW8Num14z7">
    <w:name w:val="WW8Num14z7"/>
    <w:rsid w:val="004A46FF"/>
  </w:style>
  <w:style w:type="character" w:customStyle="1" w:styleId="WW8Num14z8">
    <w:name w:val="WW8Num14z8"/>
    <w:rsid w:val="004A46FF"/>
  </w:style>
  <w:style w:type="character" w:customStyle="1" w:styleId="WW8Num15z0">
    <w:name w:val="WW8Num15z0"/>
    <w:rsid w:val="004A46FF"/>
  </w:style>
  <w:style w:type="character" w:customStyle="1" w:styleId="WW8Num15z1">
    <w:name w:val="WW8Num15z1"/>
    <w:rsid w:val="004A46FF"/>
  </w:style>
  <w:style w:type="character" w:customStyle="1" w:styleId="WW8Num15z2">
    <w:name w:val="WW8Num15z2"/>
    <w:rsid w:val="004A46FF"/>
  </w:style>
  <w:style w:type="character" w:customStyle="1" w:styleId="WW8Num15z3">
    <w:name w:val="WW8Num15z3"/>
    <w:rsid w:val="004A46FF"/>
  </w:style>
  <w:style w:type="character" w:customStyle="1" w:styleId="WW8Num15z4">
    <w:name w:val="WW8Num15z4"/>
    <w:rsid w:val="004A46FF"/>
  </w:style>
  <w:style w:type="character" w:customStyle="1" w:styleId="WW8Num15z5">
    <w:name w:val="WW8Num15z5"/>
    <w:rsid w:val="004A46FF"/>
  </w:style>
  <w:style w:type="character" w:customStyle="1" w:styleId="WW8Num15z6">
    <w:name w:val="WW8Num15z6"/>
    <w:rsid w:val="004A46FF"/>
  </w:style>
  <w:style w:type="character" w:customStyle="1" w:styleId="WW8Num15z7">
    <w:name w:val="WW8Num15z7"/>
    <w:rsid w:val="004A46FF"/>
  </w:style>
  <w:style w:type="character" w:customStyle="1" w:styleId="WW8Num15z8">
    <w:name w:val="WW8Num15z8"/>
    <w:rsid w:val="004A46FF"/>
  </w:style>
  <w:style w:type="character" w:customStyle="1" w:styleId="WW8Num16z0">
    <w:name w:val="WW8Num16z0"/>
    <w:rsid w:val="004A46FF"/>
  </w:style>
  <w:style w:type="character" w:customStyle="1" w:styleId="WW8Num16z1">
    <w:name w:val="WW8Num16z1"/>
    <w:rsid w:val="004A46FF"/>
  </w:style>
  <w:style w:type="character" w:customStyle="1" w:styleId="WW8Num16z2">
    <w:name w:val="WW8Num16z2"/>
    <w:rsid w:val="004A46FF"/>
  </w:style>
  <w:style w:type="character" w:customStyle="1" w:styleId="WW8Num16z3">
    <w:name w:val="WW8Num16z3"/>
    <w:rsid w:val="004A46FF"/>
  </w:style>
  <w:style w:type="character" w:customStyle="1" w:styleId="WW8Num16z4">
    <w:name w:val="WW8Num16z4"/>
    <w:rsid w:val="004A46FF"/>
  </w:style>
  <w:style w:type="character" w:customStyle="1" w:styleId="WW8Num16z5">
    <w:name w:val="WW8Num16z5"/>
    <w:rsid w:val="004A46FF"/>
  </w:style>
  <w:style w:type="character" w:customStyle="1" w:styleId="WW8Num16z6">
    <w:name w:val="WW8Num16z6"/>
    <w:rsid w:val="004A46FF"/>
  </w:style>
  <w:style w:type="character" w:customStyle="1" w:styleId="WW8Num16z7">
    <w:name w:val="WW8Num16z7"/>
    <w:rsid w:val="004A46FF"/>
  </w:style>
  <w:style w:type="character" w:customStyle="1" w:styleId="WW8Num16z8">
    <w:name w:val="WW8Num16z8"/>
    <w:rsid w:val="004A46FF"/>
  </w:style>
  <w:style w:type="character" w:customStyle="1" w:styleId="WW-DefaultParagraphFont11111111">
    <w:name w:val="WW-Default Paragraph Font11111111"/>
    <w:rsid w:val="004A46FF"/>
  </w:style>
  <w:style w:type="character" w:customStyle="1" w:styleId="WW-DefaultParagraphFont111111111">
    <w:name w:val="WW-Default Paragraph Font111111111"/>
    <w:rsid w:val="004A46FF"/>
  </w:style>
  <w:style w:type="character" w:customStyle="1" w:styleId="WW-DefaultParagraphFont1111111111">
    <w:name w:val="WW-Default Paragraph Font1111111111"/>
    <w:rsid w:val="004A46FF"/>
  </w:style>
  <w:style w:type="character" w:customStyle="1" w:styleId="WW-DefaultParagraphFont11111111111">
    <w:name w:val="WW-Default Paragraph Font11111111111"/>
    <w:rsid w:val="004A46FF"/>
  </w:style>
  <w:style w:type="character" w:customStyle="1" w:styleId="WW-DefaultParagraphFont111111111111">
    <w:name w:val="WW-Default Paragraph Font111111111111"/>
    <w:rsid w:val="004A46FF"/>
  </w:style>
  <w:style w:type="character" w:customStyle="1" w:styleId="WW8Num17z0">
    <w:name w:val="WW8Num17z0"/>
    <w:rsid w:val="004A46FF"/>
  </w:style>
  <w:style w:type="character" w:customStyle="1" w:styleId="WW8Num17z1">
    <w:name w:val="WW8Num17z1"/>
    <w:rsid w:val="004A46FF"/>
  </w:style>
  <w:style w:type="character" w:customStyle="1" w:styleId="WW8Num17z2">
    <w:name w:val="WW8Num17z2"/>
    <w:rsid w:val="004A46FF"/>
  </w:style>
  <w:style w:type="character" w:customStyle="1" w:styleId="WW8Num17z3">
    <w:name w:val="WW8Num17z3"/>
    <w:rsid w:val="004A46FF"/>
  </w:style>
  <w:style w:type="character" w:customStyle="1" w:styleId="WW8Num17z4">
    <w:name w:val="WW8Num17z4"/>
    <w:rsid w:val="004A46FF"/>
  </w:style>
  <w:style w:type="character" w:customStyle="1" w:styleId="WW8Num17z5">
    <w:name w:val="WW8Num17z5"/>
    <w:rsid w:val="004A46FF"/>
  </w:style>
  <w:style w:type="character" w:customStyle="1" w:styleId="WW8Num17z6">
    <w:name w:val="WW8Num17z6"/>
    <w:rsid w:val="004A46FF"/>
  </w:style>
  <w:style w:type="character" w:customStyle="1" w:styleId="WW8Num17z7">
    <w:name w:val="WW8Num17z7"/>
    <w:rsid w:val="004A46FF"/>
  </w:style>
  <w:style w:type="character" w:customStyle="1" w:styleId="WW8Num17z8">
    <w:name w:val="WW8Num17z8"/>
    <w:rsid w:val="004A46FF"/>
  </w:style>
  <w:style w:type="character" w:customStyle="1" w:styleId="WW8Num18z0">
    <w:name w:val="WW8Num18z0"/>
    <w:rsid w:val="004A46FF"/>
  </w:style>
  <w:style w:type="character" w:customStyle="1" w:styleId="WW8Num18z1">
    <w:name w:val="WW8Num18z1"/>
    <w:rsid w:val="004A46FF"/>
  </w:style>
  <w:style w:type="character" w:customStyle="1" w:styleId="WW8Num18z2">
    <w:name w:val="WW8Num18z2"/>
    <w:rsid w:val="004A46FF"/>
  </w:style>
  <w:style w:type="character" w:customStyle="1" w:styleId="WW8Num18z3">
    <w:name w:val="WW8Num18z3"/>
    <w:rsid w:val="004A46FF"/>
  </w:style>
  <w:style w:type="character" w:customStyle="1" w:styleId="WW8Num18z4">
    <w:name w:val="WW8Num18z4"/>
    <w:rsid w:val="004A46FF"/>
  </w:style>
  <w:style w:type="character" w:customStyle="1" w:styleId="WW8Num18z5">
    <w:name w:val="WW8Num18z5"/>
    <w:rsid w:val="004A46FF"/>
  </w:style>
  <w:style w:type="character" w:customStyle="1" w:styleId="WW8Num18z6">
    <w:name w:val="WW8Num18z6"/>
    <w:rsid w:val="004A46FF"/>
  </w:style>
  <w:style w:type="character" w:customStyle="1" w:styleId="WW8Num18z7">
    <w:name w:val="WW8Num18z7"/>
    <w:rsid w:val="004A46FF"/>
  </w:style>
  <w:style w:type="character" w:customStyle="1" w:styleId="WW8Num18z8">
    <w:name w:val="WW8Num18z8"/>
    <w:rsid w:val="004A46FF"/>
  </w:style>
  <w:style w:type="character" w:customStyle="1" w:styleId="WW8Num3z1">
    <w:name w:val="WW8Num3z1"/>
    <w:rsid w:val="004A46FF"/>
  </w:style>
  <w:style w:type="character" w:customStyle="1" w:styleId="WW8Num3z2">
    <w:name w:val="WW8Num3z2"/>
    <w:rsid w:val="004A46FF"/>
  </w:style>
  <w:style w:type="character" w:customStyle="1" w:styleId="WW8Num3z3">
    <w:name w:val="WW8Num3z3"/>
    <w:rsid w:val="004A46FF"/>
  </w:style>
  <w:style w:type="character" w:customStyle="1" w:styleId="WW8Num3z4">
    <w:name w:val="WW8Num3z4"/>
    <w:rsid w:val="004A46FF"/>
    <w:rPr>
      <w:rFonts w:ascii="Arial" w:hAnsi="Arial" w:cs="Times New Roman"/>
      <w:b w:val="0"/>
      <w:i w:val="0"/>
      <w:sz w:val="20"/>
      <w:szCs w:val="20"/>
    </w:rPr>
  </w:style>
  <w:style w:type="character" w:customStyle="1" w:styleId="WW8Num3z5">
    <w:name w:val="WW8Num3z5"/>
    <w:rsid w:val="004A46FF"/>
  </w:style>
  <w:style w:type="character" w:customStyle="1" w:styleId="WW8Num3z6">
    <w:name w:val="WW8Num3z6"/>
    <w:rsid w:val="004A46FF"/>
  </w:style>
  <w:style w:type="character" w:customStyle="1" w:styleId="WW8Num3z7">
    <w:name w:val="WW8Num3z7"/>
    <w:rsid w:val="004A46FF"/>
  </w:style>
  <w:style w:type="character" w:customStyle="1" w:styleId="WW8Num3z8">
    <w:name w:val="WW8Num3z8"/>
    <w:rsid w:val="004A46FF"/>
  </w:style>
  <w:style w:type="character" w:customStyle="1" w:styleId="WW-DefaultParagraphFont1111111111111">
    <w:name w:val="WW-Default Paragraph Font1111111111111"/>
    <w:rsid w:val="004A46FF"/>
  </w:style>
  <w:style w:type="character" w:customStyle="1" w:styleId="WW-DefaultParagraphFont11111111111111">
    <w:name w:val="WW-Default Paragraph Font11111111111111"/>
    <w:rsid w:val="004A46FF"/>
  </w:style>
  <w:style w:type="character" w:customStyle="1" w:styleId="WW-DefaultParagraphFont111111111111111">
    <w:name w:val="WW-Default Paragraph Font111111111111111"/>
    <w:rsid w:val="004A46FF"/>
  </w:style>
  <w:style w:type="character" w:customStyle="1" w:styleId="WW-DefaultParagraphFont1111111111111111">
    <w:name w:val="WW-Default Paragraph Font1111111111111111"/>
    <w:rsid w:val="004A46FF"/>
  </w:style>
  <w:style w:type="character" w:customStyle="1" w:styleId="20">
    <w:name w:val="Προεπιλεγμένη γραμματοσειρά2"/>
    <w:rsid w:val="004A46FF"/>
  </w:style>
  <w:style w:type="character" w:customStyle="1" w:styleId="WW8Num19z0">
    <w:name w:val="WW8Num19z0"/>
    <w:rsid w:val="004A46FF"/>
    <w:rPr>
      <w:rFonts w:ascii="Calibri" w:hAnsi="Calibri" w:cs="Calibri"/>
    </w:rPr>
  </w:style>
  <w:style w:type="character" w:customStyle="1" w:styleId="WW8Num19z1">
    <w:name w:val="WW8Num19z1"/>
    <w:rsid w:val="004A46FF"/>
  </w:style>
  <w:style w:type="character" w:customStyle="1" w:styleId="WW8Num20z0">
    <w:name w:val="WW8Num20z0"/>
    <w:rsid w:val="004A46FF"/>
    <w:rPr>
      <w:rFonts w:ascii="Calibri" w:eastAsia="Calibri" w:hAnsi="Calibri" w:cs="Times New Roman"/>
    </w:rPr>
  </w:style>
  <w:style w:type="character" w:customStyle="1" w:styleId="WW8Num20z1">
    <w:name w:val="WW8Num20z1"/>
    <w:rsid w:val="004A46FF"/>
    <w:rPr>
      <w:rFonts w:ascii="Courier New" w:hAnsi="Courier New" w:cs="Courier New"/>
    </w:rPr>
  </w:style>
  <w:style w:type="character" w:customStyle="1" w:styleId="WW8Num20z2">
    <w:name w:val="WW8Num20z2"/>
    <w:rsid w:val="004A46FF"/>
    <w:rPr>
      <w:rFonts w:ascii="Wingdings" w:hAnsi="Wingdings" w:cs="Wingdings"/>
    </w:rPr>
  </w:style>
  <w:style w:type="character" w:customStyle="1" w:styleId="WW8Num20z3">
    <w:name w:val="WW8Num20z3"/>
    <w:rsid w:val="004A46FF"/>
    <w:rPr>
      <w:rFonts w:ascii="Symbol" w:hAnsi="Symbol" w:cs="Symbol"/>
    </w:rPr>
  </w:style>
  <w:style w:type="character" w:customStyle="1" w:styleId="WW-DefaultParagraphFont11111111111111111">
    <w:name w:val="WW-Default Paragraph Font11111111111111111"/>
    <w:rsid w:val="004A46FF"/>
  </w:style>
  <w:style w:type="character" w:customStyle="1" w:styleId="WW8Num19z2">
    <w:name w:val="WW8Num19z2"/>
    <w:rsid w:val="004A46FF"/>
  </w:style>
  <w:style w:type="character" w:customStyle="1" w:styleId="WW8Num19z3">
    <w:name w:val="WW8Num19z3"/>
    <w:rsid w:val="004A46FF"/>
  </w:style>
  <w:style w:type="character" w:customStyle="1" w:styleId="WW8Num19z4">
    <w:name w:val="WW8Num19z4"/>
    <w:rsid w:val="004A46FF"/>
  </w:style>
  <w:style w:type="character" w:customStyle="1" w:styleId="WW8Num19z5">
    <w:name w:val="WW8Num19z5"/>
    <w:rsid w:val="004A46FF"/>
  </w:style>
  <w:style w:type="character" w:customStyle="1" w:styleId="WW8Num19z6">
    <w:name w:val="WW8Num19z6"/>
    <w:rsid w:val="004A46FF"/>
  </w:style>
  <w:style w:type="character" w:customStyle="1" w:styleId="WW8Num19z7">
    <w:name w:val="WW8Num19z7"/>
    <w:rsid w:val="004A46FF"/>
  </w:style>
  <w:style w:type="character" w:customStyle="1" w:styleId="WW8Num19z8">
    <w:name w:val="WW8Num19z8"/>
    <w:rsid w:val="004A46FF"/>
  </w:style>
  <w:style w:type="character" w:customStyle="1" w:styleId="WW8Num20z4">
    <w:name w:val="WW8Num20z4"/>
    <w:rsid w:val="004A46FF"/>
  </w:style>
  <w:style w:type="character" w:customStyle="1" w:styleId="WW8Num20z5">
    <w:name w:val="WW8Num20z5"/>
    <w:rsid w:val="004A46FF"/>
  </w:style>
  <w:style w:type="character" w:customStyle="1" w:styleId="WW8Num20z6">
    <w:name w:val="WW8Num20z6"/>
    <w:rsid w:val="004A46FF"/>
  </w:style>
  <w:style w:type="character" w:customStyle="1" w:styleId="WW8Num20z7">
    <w:name w:val="WW8Num20z7"/>
    <w:rsid w:val="004A46FF"/>
  </w:style>
  <w:style w:type="character" w:customStyle="1" w:styleId="WW8Num20z8">
    <w:name w:val="WW8Num20z8"/>
    <w:rsid w:val="004A46FF"/>
  </w:style>
  <w:style w:type="character" w:customStyle="1" w:styleId="WW-DefaultParagraphFont111111111111111111">
    <w:name w:val="WW-Default Paragraph Font111111111111111111"/>
    <w:rsid w:val="004A46FF"/>
  </w:style>
  <w:style w:type="character" w:customStyle="1" w:styleId="WW-DefaultParagraphFont1111111111111111111">
    <w:name w:val="WW-Default Paragraph Font1111111111111111111"/>
    <w:rsid w:val="004A46FF"/>
  </w:style>
  <w:style w:type="character" w:customStyle="1" w:styleId="WW8Num21z0">
    <w:name w:val="WW8Num21z0"/>
    <w:rsid w:val="004A46FF"/>
    <w:rPr>
      <w:rFonts w:ascii="Calibri" w:eastAsia="Times New Roman" w:hAnsi="Calibri" w:cs="Calibri"/>
    </w:rPr>
  </w:style>
  <w:style w:type="character" w:customStyle="1" w:styleId="WW8Num21z1">
    <w:name w:val="WW8Num21z1"/>
    <w:rsid w:val="004A46FF"/>
    <w:rPr>
      <w:rFonts w:ascii="Courier New" w:hAnsi="Courier New" w:cs="Courier New"/>
    </w:rPr>
  </w:style>
  <w:style w:type="character" w:customStyle="1" w:styleId="WW8Num21z2">
    <w:name w:val="WW8Num21z2"/>
    <w:rsid w:val="004A46FF"/>
    <w:rPr>
      <w:rFonts w:ascii="Wingdings" w:hAnsi="Wingdings" w:cs="Wingdings"/>
    </w:rPr>
  </w:style>
  <w:style w:type="character" w:customStyle="1" w:styleId="WW8Num21z3">
    <w:name w:val="WW8Num21z3"/>
    <w:rsid w:val="004A46FF"/>
    <w:rPr>
      <w:rFonts w:ascii="Symbol" w:hAnsi="Symbol" w:cs="Symbol"/>
    </w:rPr>
  </w:style>
  <w:style w:type="character" w:customStyle="1" w:styleId="WW8Num22z0">
    <w:name w:val="WW8Num22z0"/>
    <w:rsid w:val="004A46FF"/>
    <w:rPr>
      <w:rFonts w:ascii="Symbol" w:hAnsi="Symbol" w:cs="Symbol"/>
    </w:rPr>
  </w:style>
  <w:style w:type="character" w:customStyle="1" w:styleId="WW8Num22z1">
    <w:name w:val="WW8Num22z1"/>
    <w:rsid w:val="004A46FF"/>
    <w:rPr>
      <w:rFonts w:ascii="Courier New" w:hAnsi="Courier New" w:cs="Courier New"/>
    </w:rPr>
  </w:style>
  <w:style w:type="character" w:customStyle="1" w:styleId="WW8Num22z2">
    <w:name w:val="WW8Num22z2"/>
    <w:rsid w:val="004A46FF"/>
    <w:rPr>
      <w:rFonts w:ascii="Wingdings" w:hAnsi="Wingdings" w:cs="Wingdings"/>
    </w:rPr>
  </w:style>
  <w:style w:type="character" w:customStyle="1" w:styleId="WW8Num23z0">
    <w:name w:val="WW8Num23z0"/>
    <w:rsid w:val="004A46FF"/>
    <w:rPr>
      <w:rFonts w:ascii="Calibri" w:eastAsia="Times New Roman" w:hAnsi="Calibri" w:cs="Calibri"/>
    </w:rPr>
  </w:style>
  <w:style w:type="character" w:customStyle="1" w:styleId="WW8Num23z1">
    <w:name w:val="WW8Num23z1"/>
    <w:rsid w:val="004A46FF"/>
    <w:rPr>
      <w:rFonts w:ascii="Courier New" w:hAnsi="Courier New" w:cs="Courier New"/>
    </w:rPr>
  </w:style>
  <w:style w:type="character" w:customStyle="1" w:styleId="WW8Num23z2">
    <w:name w:val="WW8Num23z2"/>
    <w:rsid w:val="004A46FF"/>
    <w:rPr>
      <w:rFonts w:ascii="Wingdings" w:hAnsi="Wingdings" w:cs="Wingdings"/>
    </w:rPr>
  </w:style>
  <w:style w:type="character" w:customStyle="1" w:styleId="WW8Num23z3">
    <w:name w:val="WW8Num23z3"/>
    <w:rsid w:val="004A46FF"/>
    <w:rPr>
      <w:rFonts w:ascii="Symbol" w:hAnsi="Symbol" w:cs="Symbol"/>
    </w:rPr>
  </w:style>
  <w:style w:type="character" w:customStyle="1" w:styleId="WW8Num24z0">
    <w:name w:val="WW8Num24z0"/>
    <w:rsid w:val="004A46FF"/>
    <w:rPr>
      <w:rFonts w:ascii="Symbol" w:hAnsi="Symbol" w:cs="Symbol"/>
      <w:strike/>
      <w:color w:val="0070C0"/>
      <w:position w:val="0"/>
      <w:sz w:val="24"/>
      <w:vertAlign w:val="baseline"/>
      <w:lang w:val="el-GR"/>
    </w:rPr>
  </w:style>
  <w:style w:type="character" w:customStyle="1" w:styleId="WW8Num24z1">
    <w:name w:val="WW8Num24z1"/>
    <w:rsid w:val="004A46FF"/>
    <w:rPr>
      <w:rFonts w:ascii="Courier New" w:hAnsi="Courier New" w:cs="Courier New"/>
    </w:rPr>
  </w:style>
  <w:style w:type="character" w:customStyle="1" w:styleId="WW8Num24z2">
    <w:name w:val="WW8Num24z2"/>
    <w:rsid w:val="004A46FF"/>
    <w:rPr>
      <w:rFonts w:ascii="Wingdings" w:hAnsi="Wingdings" w:cs="Wingdings"/>
    </w:rPr>
  </w:style>
  <w:style w:type="character" w:customStyle="1" w:styleId="WW8Num25z0">
    <w:name w:val="WW8Num25z0"/>
    <w:rsid w:val="004A46FF"/>
    <w:rPr>
      <w:rFonts w:ascii="Symbol" w:hAnsi="Symbol" w:cs="Symbol"/>
    </w:rPr>
  </w:style>
  <w:style w:type="character" w:customStyle="1" w:styleId="WW8Num25z1">
    <w:name w:val="WW8Num25z1"/>
    <w:rsid w:val="004A46FF"/>
    <w:rPr>
      <w:rFonts w:ascii="Courier New" w:hAnsi="Courier New" w:cs="Courier New"/>
    </w:rPr>
  </w:style>
  <w:style w:type="character" w:customStyle="1" w:styleId="WW8Num25z2">
    <w:name w:val="WW8Num25z2"/>
    <w:rsid w:val="004A46FF"/>
    <w:rPr>
      <w:rFonts w:ascii="Wingdings" w:hAnsi="Wingdings" w:cs="Wingdings"/>
    </w:rPr>
  </w:style>
  <w:style w:type="character" w:customStyle="1" w:styleId="WW8Num26z0">
    <w:name w:val="WW8Num26z0"/>
    <w:rsid w:val="004A46FF"/>
    <w:rPr>
      <w:rFonts w:ascii="Symbol" w:hAnsi="Symbol" w:cs="Symbol"/>
    </w:rPr>
  </w:style>
  <w:style w:type="character" w:customStyle="1" w:styleId="WW8Num26z1">
    <w:name w:val="WW8Num26z1"/>
    <w:rsid w:val="004A46FF"/>
    <w:rPr>
      <w:rFonts w:ascii="Courier New" w:hAnsi="Courier New" w:cs="Courier New"/>
    </w:rPr>
  </w:style>
  <w:style w:type="character" w:customStyle="1" w:styleId="WW8Num26z2">
    <w:name w:val="WW8Num26z2"/>
    <w:rsid w:val="004A46FF"/>
    <w:rPr>
      <w:rFonts w:ascii="Wingdings" w:hAnsi="Wingdings" w:cs="Wingdings"/>
    </w:rPr>
  </w:style>
  <w:style w:type="character" w:customStyle="1" w:styleId="WW8Num27z0">
    <w:name w:val="WW8Num27z0"/>
    <w:rsid w:val="004A46FF"/>
    <w:rPr>
      <w:rFonts w:ascii="Calibri" w:eastAsia="Times New Roman" w:hAnsi="Calibri" w:cs="Calibri"/>
    </w:rPr>
  </w:style>
  <w:style w:type="character" w:customStyle="1" w:styleId="WW8Num27z1">
    <w:name w:val="WW8Num27z1"/>
    <w:rsid w:val="004A46FF"/>
    <w:rPr>
      <w:rFonts w:ascii="Courier New" w:hAnsi="Courier New" w:cs="Courier New"/>
    </w:rPr>
  </w:style>
  <w:style w:type="character" w:customStyle="1" w:styleId="WW8Num27z2">
    <w:name w:val="WW8Num27z2"/>
    <w:rsid w:val="004A46FF"/>
    <w:rPr>
      <w:rFonts w:ascii="Wingdings" w:hAnsi="Wingdings" w:cs="Wingdings"/>
    </w:rPr>
  </w:style>
  <w:style w:type="character" w:customStyle="1" w:styleId="WW8Num27z3">
    <w:name w:val="WW8Num27z3"/>
    <w:rsid w:val="004A46FF"/>
    <w:rPr>
      <w:rFonts w:ascii="Symbol" w:hAnsi="Symbol" w:cs="Symbol"/>
    </w:rPr>
  </w:style>
  <w:style w:type="character" w:customStyle="1" w:styleId="WW8Num28z0">
    <w:name w:val="WW8Num28z0"/>
    <w:rsid w:val="004A46FF"/>
    <w:rPr>
      <w:rFonts w:ascii="Symbol" w:hAnsi="Symbol" w:cs="Symbol"/>
    </w:rPr>
  </w:style>
  <w:style w:type="character" w:customStyle="1" w:styleId="WW8Num28z1">
    <w:name w:val="WW8Num28z1"/>
    <w:rsid w:val="004A46FF"/>
    <w:rPr>
      <w:rFonts w:ascii="Courier New" w:hAnsi="Courier New" w:cs="Courier New"/>
    </w:rPr>
  </w:style>
  <w:style w:type="character" w:customStyle="1" w:styleId="WW8Num28z2">
    <w:name w:val="WW8Num28z2"/>
    <w:rsid w:val="004A46FF"/>
    <w:rPr>
      <w:rFonts w:ascii="Wingdings" w:hAnsi="Wingdings" w:cs="Wingdings"/>
    </w:rPr>
  </w:style>
  <w:style w:type="character" w:customStyle="1" w:styleId="WW8Num29z0">
    <w:name w:val="WW8Num29z0"/>
    <w:rsid w:val="004A46FF"/>
    <w:rPr>
      <w:rFonts w:ascii="Calibri" w:eastAsia="Times New Roman" w:hAnsi="Calibri" w:cs="Calibri"/>
    </w:rPr>
  </w:style>
  <w:style w:type="character" w:customStyle="1" w:styleId="WW8Num29z1">
    <w:name w:val="WW8Num29z1"/>
    <w:rsid w:val="004A46FF"/>
    <w:rPr>
      <w:rFonts w:ascii="Courier New" w:hAnsi="Courier New" w:cs="Courier New"/>
    </w:rPr>
  </w:style>
  <w:style w:type="character" w:customStyle="1" w:styleId="WW8Num29z2">
    <w:name w:val="WW8Num29z2"/>
    <w:rsid w:val="004A46FF"/>
    <w:rPr>
      <w:rFonts w:ascii="Wingdings" w:hAnsi="Wingdings" w:cs="Wingdings"/>
    </w:rPr>
  </w:style>
  <w:style w:type="character" w:customStyle="1" w:styleId="WW8Num29z3">
    <w:name w:val="WW8Num29z3"/>
    <w:rsid w:val="004A46FF"/>
    <w:rPr>
      <w:rFonts w:ascii="Symbol" w:hAnsi="Symbol" w:cs="Symbol"/>
    </w:rPr>
  </w:style>
  <w:style w:type="character" w:customStyle="1" w:styleId="WW8Num30z0">
    <w:name w:val="WW8Num30z0"/>
    <w:rsid w:val="004A46FF"/>
    <w:rPr>
      <w:rFonts w:ascii="Symbol" w:hAnsi="Symbol" w:cs="Symbol"/>
      <w:shd w:val="clear" w:color="auto" w:fill="FFFF00"/>
    </w:rPr>
  </w:style>
  <w:style w:type="character" w:customStyle="1" w:styleId="WW8Num30z1">
    <w:name w:val="WW8Num30z1"/>
    <w:rsid w:val="004A46FF"/>
    <w:rPr>
      <w:rFonts w:ascii="Courier New" w:hAnsi="Courier New" w:cs="Courier New"/>
    </w:rPr>
  </w:style>
  <w:style w:type="character" w:customStyle="1" w:styleId="WW8Num30z2">
    <w:name w:val="WW8Num30z2"/>
    <w:rsid w:val="004A46FF"/>
    <w:rPr>
      <w:rFonts w:ascii="Wingdings" w:hAnsi="Wingdings" w:cs="Wingdings"/>
    </w:rPr>
  </w:style>
  <w:style w:type="character" w:customStyle="1" w:styleId="WW8Num31z0">
    <w:name w:val="WW8Num31z0"/>
    <w:rsid w:val="004A46FF"/>
    <w:rPr>
      <w:rFonts w:cs="Times New Roman"/>
    </w:rPr>
  </w:style>
  <w:style w:type="character" w:customStyle="1" w:styleId="WW8Num32z0">
    <w:name w:val="WW8Num32z0"/>
    <w:rsid w:val="004A46FF"/>
  </w:style>
  <w:style w:type="character" w:customStyle="1" w:styleId="WW8Num32z1">
    <w:name w:val="WW8Num32z1"/>
    <w:rsid w:val="004A46FF"/>
  </w:style>
  <w:style w:type="character" w:customStyle="1" w:styleId="WW8Num32z2">
    <w:name w:val="WW8Num32z2"/>
    <w:rsid w:val="004A46FF"/>
  </w:style>
  <w:style w:type="character" w:customStyle="1" w:styleId="WW8Num32z3">
    <w:name w:val="WW8Num32z3"/>
    <w:rsid w:val="004A46FF"/>
  </w:style>
  <w:style w:type="character" w:customStyle="1" w:styleId="WW8Num32z4">
    <w:name w:val="WW8Num32z4"/>
    <w:rsid w:val="004A46FF"/>
  </w:style>
  <w:style w:type="character" w:customStyle="1" w:styleId="WW8Num32z5">
    <w:name w:val="WW8Num32z5"/>
    <w:rsid w:val="004A46FF"/>
  </w:style>
  <w:style w:type="character" w:customStyle="1" w:styleId="WW8Num32z6">
    <w:name w:val="WW8Num32z6"/>
    <w:rsid w:val="004A46FF"/>
  </w:style>
  <w:style w:type="character" w:customStyle="1" w:styleId="WW8Num32z7">
    <w:name w:val="WW8Num32z7"/>
    <w:rsid w:val="004A46FF"/>
  </w:style>
  <w:style w:type="character" w:customStyle="1" w:styleId="WW8Num32z8">
    <w:name w:val="WW8Num32z8"/>
    <w:rsid w:val="004A46FF"/>
  </w:style>
  <w:style w:type="character" w:customStyle="1" w:styleId="WW8Num33z0">
    <w:name w:val="WW8Num33z0"/>
    <w:rsid w:val="004A46FF"/>
    <w:rPr>
      <w:rFonts w:ascii="Symbol" w:eastAsia="Calibri" w:hAnsi="Symbol" w:cs="Symbol"/>
    </w:rPr>
  </w:style>
  <w:style w:type="character" w:customStyle="1" w:styleId="WW8Num33z1">
    <w:name w:val="WW8Num33z1"/>
    <w:rsid w:val="004A46FF"/>
    <w:rPr>
      <w:rFonts w:ascii="Courier New" w:hAnsi="Courier New" w:cs="Courier New"/>
    </w:rPr>
  </w:style>
  <w:style w:type="character" w:customStyle="1" w:styleId="WW8Num33z2">
    <w:name w:val="WW8Num33z2"/>
    <w:rsid w:val="004A46FF"/>
    <w:rPr>
      <w:rFonts w:ascii="Wingdings" w:hAnsi="Wingdings" w:cs="Wingdings"/>
    </w:rPr>
  </w:style>
  <w:style w:type="character" w:customStyle="1" w:styleId="WW8Num34z0">
    <w:name w:val="WW8Num34z0"/>
    <w:rsid w:val="004A46FF"/>
    <w:rPr>
      <w:rFonts w:ascii="Symbol" w:hAnsi="Symbol" w:cs="Symbol"/>
    </w:rPr>
  </w:style>
  <w:style w:type="character" w:customStyle="1" w:styleId="WW8Num34z1">
    <w:name w:val="WW8Num34z1"/>
    <w:rsid w:val="004A46FF"/>
    <w:rPr>
      <w:rFonts w:ascii="Courier New" w:hAnsi="Courier New" w:cs="Courier New"/>
    </w:rPr>
  </w:style>
  <w:style w:type="character" w:customStyle="1" w:styleId="WW8Num34z2">
    <w:name w:val="WW8Num34z2"/>
    <w:rsid w:val="004A46FF"/>
    <w:rPr>
      <w:rFonts w:ascii="Wingdings" w:hAnsi="Wingdings" w:cs="Wingdings"/>
    </w:rPr>
  </w:style>
  <w:style w:type="character" w:customStyle="1" w:styleId="WW8Num35z0">
    <w:name w:val="WW8Num35z0"/>
    <w:rsid w:val="004A46FF"/>
    <w:rPr>
      <w:rFonts w:ascii="Calibri" w:eastAsia="Times New Roman" w:hAnsi="Calibri" w:cs="Calibri"/>
    </w:rPr>
  </w:style>
  <w:style w:type="character" w:customStyle="1" w:styleId="WW8Num35z1">
    <w:name w:val="WW8Num35z1"/>
    <w:rsid w:val="004A46FF"/>
    <w:rPr>
      <w:rFonts w:ascii="Courier New" w:hAnsi="Courier New" w:cs="Courier New"/>
    </w:rPr>
  </w:style>
  <w:style w:type="character" w:customStyle="1" w:styleId="WW8Num35z2">
    <w:name w:val="WW8Num35z2"/>
    <w:rsid w:val="004A46FF"/>
    <w:rPr>
      <w:rFonts w:ascii="Wingdings" w:hAnsi="Wingdings" w:cs="Wingdings"/>
    </w:rPr>
  </w:style>
  <w:style w:type="character" w:customStyle="1" w:styleId="WW8Num35z3">
    <w:name w:val="WW8Num35z3"/>
    <w:rsid w:val="004A46FF"/>
    <w:rPr>
      <w:rFonts w:ascii="Symbol" w:hAnsi="Symbol" w:cs="Symbol"/>
    </w:rPr>
  </w:style>
  <w:style w:type="character" w:customStyle="1" w:styleId="WW8Num36z0">
    <w:name w:val="WW8Num36z0"/>
    <w:rsid w:val="004A46FF"/>
    <w:rPr>
      <w:lang w:val="el-GR"/>
    </w:rPr>
  </w:style>
  <w:style w:type="character" w:customStyle="1" w:styleId="WW8Num36z1">
    <w:name w:val="WW8Num36z1"/>
    <w:rsid w:val="004A46FF"/>
  </w:style>
  <w:style w:type="character" w:customStyle="1" w:styleId="WW8Num36z2">
    <w:name w:val="WW8Num36z2"/>
    <w:rsid w:val="004A46FF"/>
  </w:style>
  <w:style w:type="character" w:customStyle="1" w:styleId="WW8Num36z3">
    <w:name w:val="WW8Num36z3"/>
    <w:rsid w:val="004A46FF"/>
  </w:style>
  <w:style w:type="character" w:customStyle="1" w:styleId="WW8Num36z4">
    <w:name w:val="WW8Num36z4"/>
    <w:rsid w:val="004A46FF"/>
  </w:style>
  <w:style w:type="character" w:customStyle="1" w:styleId="WW8Num36z5">
    <w:name w:val="WW8Num36z5"/>
    <w:rsid w:val="004A46FF"/>
  </w:style>
  <w:style w:type="character" w:customStyle="1" w:styleId="WW8Num36z6">
    <w:name w:val="WW8Num36z6"/>
    <w:rsid w:val="004A46FF"/>
  </w:style>
  <w:style w:type="character" w:customStyle="1" w:styleId="WW8Num36z7">
    <w:name w:val="WW8Num36z7"/>
    <w:rsid w:val="004A46FF"/>
  </w:style>
  <w:style w:type="character" w:customStyle="1" w:styleId="WW8Num36z8">
    <w:name w:val="WW8Num36z8"/>
    <w:rsid w:val="004A46FF"/>
  </w:style>
  <w:style w:type="character" w:customStyle="1" w:styleId="WW8Num37z0">
    <w:name w:val="WW8Num37z0"/>
    <w:rsid w:val="004A46FF"/>
    <w:rPr>
      <w:rFonts w:ascii="Calibri" w:eastAsia="Times New Roman" w:hAnsi="Calibri" w:cs="Calibri"/>
    </w:rPr>
  </w:style>
  <w:style w:type="character" w:customStyle="1" w:styleId="WW8Num37z1">
    <w:name w:val="WW8Num37z1"/>
    <w:rsid w:val="004A46FF"/>
    <w:rPr>
      <w:rFonts w:ascii="Courier New" w:hAnsi="Courier New" w:cs="Courier New"/>
    </w:rPr>
  </w:style>
  <w:style w:type="character" w:customStyle="1" w:styleId="WW8Num37z2">
    <w:name w:val="WW8Num37z2"/>
    <w:rsid w:val="004A46FF"/>
    <w:rPr>
      <w:rFonts w:ascii="Wingdings" w:hAnsi="Wingdings" w:cs="Wingdings"/>
    </w:rPr>
  </w:style>
  <w:style w:type="character" w:customStyle="1" w:styleId="WW8Num37z3">
    <w:name w:val="WW8Num37z3"/>
    <w:rsid w:val="004A46FF"/>
    <w:rPr>
      <w:rFonts w:ascii="Symbol" w:hAnsi="Symbol" w:cs="Symbol"/>
    </w:rPr>
  </w:style>
  <w:style w:type="character" w:customStyle="1" w:styleId="WW8Num38z0">
    <w:name w:val="WW8Num38z0"/>
    <w:rsid w:val="004A46FF"/>
  </w:style>
  <w:style w:type="character" w:customStyle="1" w:styleId="WW8Num38z1">
    <w:name w:val="WW8Num38z1"/>
    <w:rsid w:val="004A46FF"/>
  </w:style>
  <w:style w:type="character" w:customStyle="1" w:styleId="WW8Num38z2">
    <w:name w:val="WW8Num38z2"/>
    <w:rsid w:val="004A46FF"/>
  </w:style>
  <w:style w:type="character" w:customStyle="1" w:styleId="WW8Num38z3">
    <w:name w:val="WW8Num38z3"/>
    <w:rsid w:val="004A46FF"/>
  </w:style>
  <w:style w:type="character" w:customStyle="1" w:styleId="WW8Num38z4">
    <w:name w:val="WW8Num38z4"/>
    <w:rsid w:val="004A46FF"/>
  </w:style>
  <w:style w:type="character" w:customStyle="1" w:styleId="WW8Num38z5">
    <w:name w:val="WW8Num38z5"/>
    <w:rsid w:val="004A46FF"/>
  </w:style>
  <w:style w:type="character" w:customStyle="1" w:styleId="WW8Num38z6">
    <w:name w:val="WW8Num38z6"/>
    <w:rsid w:val="004A46FF"/>
  </w:style>
  <w:style w:type="character" w:customStyle="1" w:styleId="WW8Num38z7">
    <w:name w:val="WW8Num38z7"/>
    <w:rsid w:val="004A46FF"/>
  </w:style>
  <w:style w:type="character" w:customStyle="1" w:styleId="WW8Num38z8">
    <w:name w:val="WW8Num38z8"/>
    <w:rsid w:val="004A46FF"/>
  </w:style>
  <w:style w:type="character" w:customStyle="1" w:styleId="WW-DefaultParagraphFont11111111111111111111">
    <w:name w:val="WW-Default Paragraph Font11111111111111111111"/>
    <w:rsid w:val="004A46FF"/>
  </w:style>
  <w:style w:type="character" w:customStyle="1" w:styleId="WW8Num4z1">
    <w:name w:val="WW8Num4z1"/>
    <w:rsid w:val="004A46FF"/>
    <w:rPr>
      <w:rFonts w:cs="Times New Roman"/>
    </w:rPr>
  </w:style>
  <w:style w:type="character" w:customStyle="1" w:styleId="WW8Num5z1">
    <w:name w:val="WW8Num5z1"/>
    <w:rsid w:val="004A46FF"/>
    <w:rPr>
      <w:rFonts w:cs="Times New Roman"/>
    </w:rPr>
  </w:style>
  <w:style w:type="character" w:customStyle="1" w:styleId="WW8Num29z4">
    <w:name w:val="WW8Num29z4"/>
    <w:rsid w:val="004A46FF"/>
  </w:style>
  <w:style w:type="character" w:customStyle="1" w:styleId="WW8Num29z5">
    <w:name w:val="WW8Num29z5"/>
    <w:rsid w:val="004A46FF"/>
  </w:style>
  <w:style w:type="character" w:customStyle="1" w:styleId="WW8Num29z6">
    <w:name w:val="WW8Num29z6"/>
    <w:rsid w:val="004A46FF"/>
  </w:style>
  <w:style w:type="character" w:customStyle="1" w:styleId="WW8Num29z7">
    <w:name w:val="WW8Num29z7"/>
    <w:rsid w:val="004A46FF"/>
  </w:style>
  <w:style w:type="character" w:customStyle="1" w:styleId="WW8Num29z8">
    <w:name w:val="WW8Num29z8"/>
    <w:rsid w:val="004A46FF"/>
  </w:style>
  <w:style w:type="character" w:customStyle="1" w:styleId="WW8Num30z3">
    <w:name w:val="WW8Num30z3"/>
    <w:rsid w:val="004A46FF"/>
    <w:rPr>
      <w:rFonts w:ascii="Symbol" w:hAnsi="Symbol" w:cs="Symbol"/>
    </w:rPr>
  </w:style>
  <w:style w:type="character" w:customStyle="1" w:styleId="WW8Num31z1">
    <w:name w:val="WW8Num31z1"/>
    <w:rsid w:val="004A46FF"/>
  </w:style>
  <w:style w:type="character" w:customStyle="1" w:styleId="WW8Num31z2">
    <w:name w:val="WW8Num31z2"/>
    <w:rsid w:val="004A46FF"/>
  </w:style>
  <w:style w:type="character" w:customStyle="1" w:styleId="WW8Num31z3">
    <w:name w:val="WW8Num31z3"/>
    <w:rsid w:val="004A46FF"/>
  </w:style>
  <w:style w:type="character" w:customStyle="1" w:styleId="WW8Num31z4">
    <w:name w:val="WW8Num31z4"/>
    <w:rsid w:val="004A46FF"/>
  </w:style>
  <w:style w:type="character" w:customStyle="1" w:styleId="WW8Num31z5">
    <w:name w:val="WW8Num31z5"/>
    <w:rsid w:val="004A46FF"/>
  </w:style>
  <w:style w:type="character" w:customStyle="1" w:styleId="WW8Num31z6">
    <w:name w:val="WW8Num31z6"/>
    <w:rsid w:val="004A46FF"/>
  </w:style>
  <w:style w:type="character" w:customStyle="1" w:styleId="WW8Num31z7">
    <w:name w:val="WW8Num31z7"/>
    <w:rsid w:val="004A46FF"/>
  </w:style>
  <w:style w:type="character" w:customStyle="1" w:styleId="WW8Num31z8">
    <w:name w:val="WW8Num31z8"/>
    <w:rsid w:val="004A46FF"/>
  </w:style>
  <w:style w:type="character" w:customStyle="1" w:styleId="WW8Num39z0">
    <w:name w:val="WW8Num39z0"/>
    <w:rsid w:val="004A46FF"/>
    <w:rPr>
      <w:rFonts w:ascii="Calibri" w:eastAsia="Times New Roman" w:hAnsi="Calibri" w:cs="Calibri"/>
    </w:rPr>
  </w:style>
  <w:style w:type="character" w:customStyle="1" w:styleId="WW8Num39z1">
    <w:name w:val="WW8Num39z1"/>
    <w:rsid w:val="004A46FF"/>
    <w:rPr>
      <w:rFonts w:ascii="Courier New" w:hAnsi="Courier New" w:cs="Courier New"/>
    </w:rPr>
  </w:style>
  <w:style w:type="character" w:customStyle="1" w:styleId="WW8Num39z2">
    <w:name w:val="WW8Num39z2"/>
    <w:rsid w:val="004A46FF"/>
    <w:rPr>
      <w:rFonts w:ascii="Wingdings" w:hAnsi="Wingdings" w:cs="Wingdings"/>
    </w:rPr>
  </w:style>
  <w:style w:type="character" w:customStyle="1" w:styleId="WW8Num39z3">
    <w:name w:val="WW8Num39z3"/>
    <w:rsid w:val="004A46FF"/>
    <w:rPr>
      <w:rFonts w:ascii="Symbol" w:hAnsi="Symbol" w:cs="Symbol"/>
    </w:rPr>
  </w:style>
  <w:style w:type="character" w:customStyle="1" w:styleId="WW8Num40z0">
    <w:name w:val="WW8Num40z0"/>
    <w:rsid w:val="004A46FF"/>
    <w:rPr>
      <w:rFonts w:ascii="Symbol" w:hAnsi="Symbol" w:cs="Symbol"/>
    </w:rPr>
  </w:style>
  <w:style w:type="character" w:customStyle="1" w:styleId="WW8Num40z1">
    <w:name w:val="WW8Num40z1"/>
    <w:rsid w:val="004A46FF"/>
    <w:rPr>
      <w:rFonts w:ascii="Courier New" w:hAnsi="Courier New" w:cs="Courier New"/>
    </w:rPr>
  </w:style>
  <w:style w:type="character" w:customStyle="1" w:styleId="WW8Num40z2">
    <w:name w:val="WW8Num40z2"/>
    <w:rsid w:val="004A46FF"/>
    <w:rPr>
      <w:rFonts w:ascii="Wingdings" w:hAnsi="Wingdings" w:cs="Wingdings"/>
    </w:rPr>
  </w:style>
  <w:style w:type="character" w:customStyle="1" w:styleId="WW8Num41z0">
    <w:name w:val="WW8Num41z0"/>
    <w:rsid w:val="004A46FF"/>
    <w:rPr>
      <w:rFonts w:ascii="Arial" w:hAnsi="Arial" w:cs="Times New Roman"/>
      <w:b/>
      <w:i w:val="0"/>
      <w:sz w:val="20"/>
      <w:szCs w:val="20"/>
    </w:rPr>
  </w:style>
  <w:style w:type="character" w:customStyle="1" w:styleId="WW8Num41z1">
    <w:name w:val="WW8Num41z1"/>
    <w:rsid w:val="004A46FF"/>
    <w:rPr>
      <w:rFonts w:cs="Times New Roman"/>
    </w:rPr>
  </w:style>
  <w:style w:type="character" w:customStyle="1" w:styleId="WW8Num41z2">
    <w:name w:val="WW8Num41z2"/>
    <w:rsid w:val="004A46FF"/>
    <w:rPr>
      <w:rFonts w:ascii="Arial" w:hAnsi="Arial" w:cs="Times New Roman"/>
      <w:b w:val="0"/>
      <w:i w:val="0"/>
    </w:rPr>
  </w:style>
  <w:style w:type="character" w:customStyle="1" w:styleId="WW8Num41z3">
    <w:name w:val="WW8Num41z3"/>
    <w:rsid w:val="004A46FF"/>
    <w:rPr>
      <w:rFonts w:ascii="Arial" w:hAnsi="Arial" w:cs="Times New Roman"/>
      <w:b w:val="0"/>
      <w:i w:val="0"/>
      <w:sz w:val="20"/>
      <w:szCs w:val="20"/>
    </w:rPr>
  </w:style>
  <w:style w:type="character" w:customStyle="1" w:styleId="DefaultParagraphFont1">
    <w:name w:val="Default Paragraph Font1"/>
    <w:rsid w:val="004A46FF"/>
  </w:style>
  <w:style w:type="character" w:customStyle="1" w:styleId="Heading1Char">
    <w:name w:val="Heading 1 Char"/>
    <w:rsid w:val="004A46FF"/>
    <w:rPr>
      <w:rFonts w:ascii="Arial" w:hAnsi="Arial" w:cs="Arial"/>
      <w:b/>
      <w:bCs/>
      <w:color w:val="333399"/>
      <w:sz w:val="28"/>
      <w:szCs w:val="32"/>
      <w:lang w:val="en-US"/>
    </w:rPr>
  </w:style>
  <w:style w:type="character" w:customStyle="1" w:styleId="Heading2Char">
    <w:name w:val="Heading 2 Char"/>
    <w:rsid w:val="004A46FF"/>
    <w:rPr>
      <w:rFonts w:ascii="Arial" w:hAnsi="Arial" w:cs="Arial"/>
      <w:b/>
      <w:color w:val="002060"/>
      <w:sz w:val="24"/>
      <w:szCs w:val="22"/>
      <w:lang w:val="en-GB"/>
    </w:rPr>
  </w:style>
  <w:style w:type="character" w:customStyle="1" w:styleId="Heading5Char">
    <w:name w:val="Heading 5 Char"/>
    <w:rsid w:val="004A46FF"/>
    <w:rPr>
      <w:rFonts w:ascii="Calibri" w:eastAsia="Times New Roman" w:hAnsi="Calibri" w:cs="Times New Roman"/>
      <w:b/>
      <w:bCs/>
      <w:i/>
      <w:iCs/>
      <w:sz w:val="26"/>
      <w:szCs w:val="26"/>
      <w:lang w:val="en-GB"/>
    </w:rPr>
  </w:style>
  <w:style w:type="character" w:customStyle="1" w:styleId="DateChar">
    <w:name w:val="Date Char"/>
    <w:rsid w:val="004A46FF"/>
    <w:rPr>
      <w:sz w:val="24"/>
      <w:szCs w:val="24"/>
      <w:lang w:val="en-GB"/>
    </w:rPr>
  </w:style>
  <w:style w:type="character" w:customStyle="1" w:styleId="FooterChar">
    <w:name w:val="Footer Char"/>
    <w:rsid w:val="004A46FF"/>
    <w:rPr>
      <w:rFonts w:eastAsia="MS Mincho" w:cs="Times New Roman"/>
      <w:sz w:val="24"/>
      <w:szCs w:val="24"/>
      <w:lang w:val="en-US" w:eastAsia="ja-JP"/>
    </w:rPr>
  </w:style>
  <w:style w:type="character" w:customStyle="1" w:styleId="22">
    <w:name w:val="Παραπομπή σχολίου2"/>
    <w:rsid w:val="004A46FF"/>
    <w:rPr>
      <w:sz w:val="16"/>
    </w:rPr>
  </w:style>
  <w:style w:type="character" w:styleId="-">
    <w:name w:val="Hyperlink"/>
    <w:uiPriority w:val="99"/>
    <w:rsid w:val="004A46FF"/>
    <w:rPr>
      <w:color w:val="0000FF"/>
      <w:u w:val="single"/>
    </w:rPr>
  </w:style>
  <w:style w:type="character" w:customStyle="1" w:styleId="HeaderChar">
    <w:name w:val="Header Char"/>
    <w:rsid w:val="004A46FF"/>
    <w:rPr>
      <w:rFonts w:cs="Times New Roman"/>
      <w:sz w:val="24"/>
      <w:szCs w:val="24"/>
      <w:lang w:val="en-GB"/>
    </w:rPr>
  </w:style>
  <w:style w:type="character" w:styleId="a7">
    <w:name w:val="page number"/>
    <w:rsid w:val="004A46FF"/>
    <w:rPr>
      <w:rFonts w:cs="Times New Roman"/>
    </w:rPr>
  </w:style>
  <w:style w:type="character" w:customStyle="1" w:styleId="BalloonTextChar">
    <w:name w:val="Balloon Text Char"/>
    <w:rsid w:val="004A46FF"/>
    <w:rPr>
      <w:rFonts w:ascii="Tahoma" w:hAnsi="Tahoma" w:cs="Tahoma"/>
      <w:sz w:val="16"/>
      <w:szCs w:val="16"/>
      <w:lang w:val="en-GB"/>
    </w:rPr>
  </w:style>
  <w:style w:type="character" w:customStyle="1" w:styleId="CommentTextChar">
    <w:name w:val="Comment Text Char"/>
    <w:rsid w:val="004A46FF"/>
    <w:rPr>
      <w:rFonts w:cs="Times New Roman"/>
      <w:lang w:val="en-GB"/>
    </w:rPr>
  </w:style>
  <w:style w:type="character" w:customStyle="1" w:styleId="CommentSubjectChar">
    <w:name w:val="Comment Subject Char"/>
    <w:rsid w:val="004A46FF"/>
    <w:rPr>
      <w:rFonts w:cs="Times New Roman"/>
      <w:b/>
      <w:bCs/>
      <w:lang w:val="en-GB"/>
    </w:rPr>
  </w:style>
  <w:style w:type="character" w:customStyle="1" w:styleId="BodyTextChar">
    <w:name w:val="Body Text Char"/>
    <w:rsid w:val="004A46FF"/>
    <w:rPr>
      <w:rFonts w:cs="Times New Roman"/>
      <w:sz w:val="24"/>
      <w:szCs w:val="24"/>
      <w:lang w:val="en-GB"/>
    </w:rPr>
  </w:style>
  <w:style w:type="character" w:customStyle="1" w:styleId="10">
    <w:name w:val="Κείμενο κράτησης θέσης1"/>
    <w:rsid w:val="004A46FF"/>
    <w:rPr>
      <w:rFonts w:cs="Times New Roman"/>
      <w:color w:val="808080"/>
    </w:rPr>
  </w:style>
  <w:style w:type="character" w:customStyle="1" w:styleId="a8">
    <w:name w:val="Χαρακτήρες υποσημείωσης"/>
    <w:uiPriority w:val="99"/>
    <w:rsid w:val="004A46FF"/>
    <w:rPr>
      <w:rFonts w:cs="Times New Roman"/>
      <w:vertAlign w:val="superscript"/>
    </w:rPr>
  </w:style>
  <w:style w:type="character" w:customStyle="1" w:styleId="FootnoteTextChar">
    <w:name w:val="Footnote Text Char"/>
    <w:rsid w:val="004A46FF"/>
    <w:rPr>
      <w:rFonts w:ascii="Calibri" w:hAnsi="Calibri" w:cs="Times New Roman"/>
    </w:rPr>
  </w:style>
  <w:style w:type="character" w:customStyle="1" w:styleId="Heading3Char">
    <w:name w:val="Heading 3 Char"/>
    <w:rsid w:val="004A46FF"/>
    <w:rPr>
      <w:rFonts w:ascii="Arial" w:hAnsi="Arial" w:cs="Arial"/>
      <w:b/>
      <w:bCs/>
      <w:sz w:val="22"/>
      <w:szCs w:val="26"/>
      <w:lang w:val="en-GB"/>
    </w:rPr>
  </w:style>
  <w:style w:type="character" w:customStyle="1" w:styleId="Heading4Char">
    <w:name w:val="Heading 4 Char"/>
    <w:rsid w:val="004A46FF"/>
    <w:rPr>
      <w:rFonts w:ascii="Arial" w:eastAsia="Times New Roman" w:hAnsi="Arial" w:cs="Times New Roman"/>
      <w:b/>
      <w:bCs/>
      <w:sz w:val="22"/>
      <w:szCs w:val="28"/>
      <w:lang w:val="en-GB"/>
    </w:rPr>
  </w:style>
  <w:style w:type="character" w:customStyle="1" w:styleId="DocTitleChar">
    <w:name w:val="Doc Title Char"/>
    <w:basedOn w:val="Heading1Char"/>
    <w:rsid w:val="004A46FF"/>
  </w:style>
  <w:style w:type="character" w:customStyle="1" w:styleId="Style1Char">
    <w:name w:val="Style1 Char"/>
    <w:rsid w:val="004A46FF"/>
    <w:rPr>
      <w:rFonts w:ascii="Calibri" w:hAnsi="Calibri" w:cs="Calibri"/>
      <w:b/>
      <w:bCs/>
      <w:color w:val="333399"/>
      <w:sz w:val="40"/>
      <w:szCs w:val="40"/>
      <w:lang w:val="en-US"/>
    </w:rPr>
  </w:style>
  <w:style w:type="character" w:customStyle="1" w:styleId="ContentsChar">
    <w:name w:val="Contents Char"/>
    <w:rsid w:val="004A46FF"/>
    <w:rPr>
      <w:rFonts w:ascii="Calibri" w:hAnsi="Calibri" w:cs="Calibri"/>
      <w:b/>
      <w:bCs/>
      <w:color w:val="333399"/>
      <w:sz w:val="28"/>
      <w:szCs w:val="32"/>
      <w:lang w:val="en-US"/>
    </w:rPr>
  </w:style>
  <w:style w:type="character" w:customStyle="1" w:styleId="EndnoteTextChar">
    <w:name w:val="Endnote Text Char"/>
    <w:rsid w:val="004A46FF"/>
    <w:rPr>
      <w:rFonts w:ascii="Calibri" w:hAnsi="Calibri" w:cs="Calibri"/>
      <w:lang w:val="en-GB"/>
    </w:rPr>
  </w:style>
  <w:style w:type="character" w:customStyle="1" w:styleId="a9">
    <w:name w:val="Χαρακτήρες σημείωσης τέλους"/>
    <w:rsid w:val="004A46FF"/>
    <w:rPr>
      <w:vertAlign w:val="superscript"/>
    </w:rPr>
  </w:style>
  <w:style w:type="character" w:customStyle="1" w:styleId="FootnoteReference2">
    <w:name w:val="Footnote Reference2"/>
    <w:rsid w:val="004A46FF"/>
    <w:rPr>
      <w:vertAlign w:val="superscript"/>
    </w:rPr>
  </w:style>
  <w:style w:type="character" w:customStyle="1" w:styleId="EndnoteReference1">
    <w:name w:val="Endnote Reference1"/>
    <w:rsid w:val="004A46FF"/>
    <w:rPr>
      <w:vertAlign w:val="superscript"/>
    </w:rPr>
  </w:style>
  <w:style w:type="character" w:customStyle="1" w:styleId="aa">
    <w:name w:val="Κουκκίδες"/>
    <w:rsid w:val="004A46FF"/>
    <w:rPr>
      <w:rFonts w:ascii="OpenSymbol" w:eastAsia="OpenSymbol" w:hAnsi="OpenSymbol" w:cs="OpenSymbol"/>
    </w:rPr>
  </w:style>
  <w:style w:type="character" w:customStyle="1" w:styleId="11">
    <w:name w:val="Προεπιλεγμένη γραμματοσειρά1"/>
    <w:rsid w:val="004A46FF"/>
  </w:style>
  <w:style w:type="character" w:customStyle="1" w:styleId="ab">
    <w:name w:val="Σύμβολο υποσημείωσης"/>
    <w:rsid w:val="004A46FF"/>
    <w:rPr>
      <w:vertAlign w:val="superscript"/>
    </w:rPr>
  </w:style>
  <w:style w:type="character" w:styleId="ac">
    <w:name w:val="Emphasis"/>
    <w:uiPriority w:val="20"/>
    <w:qFormat/>
    <w:rsid w:val="004A46FF"/>
    <w:rPr>
      <w:i/>
      <w:iCs/>
    </w:rPr>
  </w:style>
  <w:style w:type="character" w:customStyle="1" w:styleId="ad">
    <w:name w:val="Χαρακτήρες αρίθμησης"/>
    <w:rsid w:val="004A46FF"/>
  </w:style>
  <w:style w:type="character" w:customStyle="1" w:styleId="normalwithoutspacingChar">
    <w:name w:val="normal_without_spacing Char"/>
    <w:rsid w:val="004A46FF"/>
    <w:rPr>
      <w:rFonts w:ascii="Calibri" w:hAnsi="Calibri" w:cs="Calibri"/>
      <w:sz w:val="22"/>
      <w:szCs w:val="24"/>
    </w:rPr>
  </w:style>
  <w:style w:type="character" w:customStyle="1" w:styleId="FootnoteTextChar1">
    <w:name w:val="Footnote Text Char1"/>
    <w:rsid w:val="004A46FF"/>
    <w:rPr>
      <w:rFonts w:ascii="Calibri" w:hAnsi="Calibri" w:cs="Calibri"/>
      <w:lang w:val="en-IE" w:eastAsia="zh-CN"/>
    </w:rPr>
  </w:style>
  <w:style w:type="character" w:customStyle="1" w:styleId="foothangingChar">
    <w:name w:val="foot_hanging Char"/>
    <w:rsid w:val="004A46FF"/>
    <w:rPr>
      <w:rFonts w:ascii="Calibri" w:hAnsi="Calibri" w:cs="Calibri"/>
      <w:sz w:val="18"/>
      <w:szCs w:val="18"/>
      <w:lang w:val="en-IE" w:eastAsia="zh-CN"/>
    </w:rPr>
  </w:style>
  <w:style w:type="character" w:customStyle="1" w:styleId="HTMLPreformattedChar">
    <w:name w:val="HTML Preformatted Char"/>
    <w:rsid w:val="004A46FF"/>
    <w:rPr>
      <w:rFonts w:ascii="Courier New" w:hAnsi="Courier New" w:cs="Courier New"/>
    </w:rPr>
  </w:style>
  <w:style w:type="character" w:customStyle="1" w:styleId="apple-converted-space">
    <w:name w:val="apple-converted-space"/>
    <w:basedOn w:val="WW-DefaultParagraphFont11111111111111111111"/>
    <w:rsid w:val="004A46FF"/>
  </w:style>
  <w:style w:type="character" w:customStyle="1" w:styleId="BodyTextIndent3Char">
    <w:name w:val="Body Text Indent 3 Char"/>
    <w:rsid w:val="004A46FF"/>
    <w:rPr>
      <w:rFonts w:ascii="Calibri" w:hAnsi="Calibri" w:cs="Calibri"/>
      <w:sz w:val="16"/>
      <w:szCs w:val="16"/>
      <w:lang w:val="en-GB"/>
    </w:rPr>
  </w:style>
  <w:style w:type="character" w:customStyle="1" w:styleId="WW-FootnoteReference">
    <w:name w:val="WW-Footnote Reference"/>
    <w:rsid w:val="004A46FF"/>
    <w:rPr>
      <w:vertAlign w:val="superscript"/>
    </w:rPr>
  </w:style>
  <w:style w:type="character" w:customStyle="1" w:styleId="WW-EndnoteReference">
    <w:name w:val="WW-Endnote Reference"/>
    <w:rsid w:val="004A46FF"/>
    <w:rPr>
      <w:vertAlign w:val="superscript"/>
    </w:rPr>
  </w:style>
  <w:style w:type="character" w:customStyle="1" w:styleId="FootnoteReference1">
    <w:name w:val="Footnote Reference1"/>
    <w:rsid w:val="004A46FF"/>
    <w:rPr>
      <w:vertAlign w:val="superscript"/>
    </w:rPr>
  </w:style>
  <w:style w:type="character" w:customStyle="1" w:styleId="FootnoteTextChar2">
    <w:name w:val="Footnote Text Char2"/>
    <w:rsid w:val="004A46FF"/>
    <w:rPr>
      <w:rFonts w:ascii="Calibri" w:hAnsi="Calibri" w:cs="Calibri"/>
      <w:sz w:val="18"/>
      <w:lang w:val="en-IE" w:eastAsia="zh-CN"/>
    </w:rPr>
  </w:style>
  <w:style w:type="character" w:customStyle="1" w:styleId="foothangingChar1">
    <w:name w:val="foot_hanging Char1"/>
    <w:rsid w:val="004A46FF"/>
    <w:rPr>
      <w:rFonts w:ascii="Calibri" w:hAnsi="Calibri" w:cs="Calibri"/>
      <w:sz w:val="18"/>
      <w:szCs w:val="18"/>
      <w:lang w:val="en-IE" w:eastAsia="zh-CN"/>
    </w:rPr>
  </w:style>
  <w:style w:type="character" w:customStyle="1" w:styleId="footersChar">
    <w:name w:val="footers Char"/>
    <w:basedOn w:val="foothangingChar1"/>
    <w:rsid w:val="004A46FF"/>
  </w:style>
  <w:style w:type="character" w:customStyle="1" w:styleId="CommentTextChar1">
    <w:name w:val="Comment Text Char1"/>
    <w:rsid w:val="004A46FF"/>
    <w:rPr>
      <w:rFonts w:ascii="Calibri" w:hAnsi="Calibri" w:cs="Calibri"/>
      <w:lang w:val="en-GB" w:eastAsia="zh-CN"/>
    </w:rPr>
  </w:style>
  <w:style w:type="character" w:customStyle="1" w:styleId="HTMLPreformattedChar1">
    <w:name w:val="HTML Preformatted Char1"/>
    <w:rsid w:val="004A46FF"/>
    <w:rPr>
      <w:rFonts w:ascii="Courier New" w:hAnsi="Courier New" w:cs="Courier New"/>
      <w:lang w:eastAsia="zh-CN"/>
    </w:rPr>
  </w:style>
  <w:style w:type="character" w:customStyle="1" w:styleId="BodyText3Char">
    <w:name w:val="Body Text 3 Char"/>
    <w:rsid w:val="004A46FF"/>
    <w:rPr>
      <w:rFonts w:ascii="Calibri" w:hAnsi="Calibri" w:cs="Calibri"/>
      <w:sz w:val="16"/>
      <w:szCs w:val="16"/>
      <w:lang w:val="en-GB" w:eastAsia="zh-CN"/>
    </w:rPr>
  </w:style>
  <w:style w:type="character" w:customStyle="1" w:styleId="WW-FootnoteReference1">
    <w:name w:val="WW-Footnote Reference1"/>
    <w:rsid w:val="004A46FF"/>
    <w:rPr>
      <w:vertAlign w:val="superscript"/>
    </w:rPr>
  </w:style>
  <w:style w:type="character" w:customStyle="1" w:styleId="WW-EndnoteReference1">
    <w:name w:val="WW-Endnote Reference1"/>
    <w:rsid w:val="004A46FF"/>
    <w:rPr>
      <w:vertAlign w:val="superscript"/>
    </w:rPr>
  </w:style>
  <w:style w:type="character" w:customStyle="1" w:styleId="WW-FootnoteReference2">
    <w:name w:val="WW-Footnote Reference2"/>
    <w:rsid w:val="004A46FF"/>
    <w:rPr>
      <w:vertAlign w:val="superscript"/>
    </w:rPr>
  </w:style>
  <w:style w:type="character" w:customStyle="1" w:styleId="WW-EndnoteReference2">
    <w:name w:val="WW-Endnote Reference2"/>
    <w:rsid w:val="004A46FF"/>
    <w:rPr>
      <w:vertAlign w:val="superscript"/>
    </w:rPr>
  </w:style>
  <w:style w:type="character" w:customStyle="1" w:styleId="FootnoteTextChar3">
    <w:name w:val="Footnote Text Char3"/>
    <w:rsid w:val="004A46FF"/>
    <w:rPr>
      <w:rFonts w:ascii="Calibri" w:hAnsi="Calibri" w:cs="Calibri"/>
      <w:sz w:val="18"/>
      <w:lang w:val="en-IE" w:eastAsia="zh-CN"/>
    </w:rPr>
  </w:style>
  <w:style w:type="character" w:customStyle="1" w:styleId="foothangingChar2">
    <w:name w:val="foot_hanging Char2"/>
    <w:rsid w:val="004A46FF"/>
    <w:rPr>
      <w:rFonts w:ascii="Calibri" w:hAnsi="Calibri" w:cs="Calibri"/>
      <w:sz w:val="18"/>
      <w:szCs w:val="18"/>
      <w:lang w:val="en-IE" w:eastAsia="zh-CN"/>
    </w:rPr>
  </w:style>
  <w:style w:type="character" w:customStyle="1" w:styleId="footersChar1">
    <w:name w:val="footers Char1"/>
    <w:basedOn w:val="foothangingChar2"/>
    <w:rsid w:val="004A46FF"/>
  </w:style>
  <w:style w:type="character" w:customStyle="1" w:styleId="foootChar">
    <w:name w:val="fooot Char"/>
    <w:basedOn w:val="footersChar1"/>
    <w:rsid w:val="004A46FF"/>
  </w:style>
  <w:style w:type="character" w:customStyle="1" w:styleId="12">
    <w:name w:val="Παραπομπή υποσημείωσης1"/>
    <w:rsid w:val="004A46FF"/>
    <w:rPr>
      <w:vertAlign w:val="superscript"/>
    </w:rPr>
  </w:style>
  <w:style w:type="character" w:customStyle="1" w:styleId="13">
    <w:name w:val="Παραπομπή σημείωσης τέλους1"/>
    <w:rsid w:val="004A46FF"/>
    <w:rPr>
      <w:vertAlign w:val="superscript"/>
    </w:rPr>
  </w:style>
  <w:style w:type="character" w:customStyle="1" w:styleId="14">
    <w:name w:val="Παραπομπή σχολίου1"/>
    <w:rsid w:val="004A46FF"/>
    <w:rPr>
      <w:sz w:val="16"/>
      <w:szCs w:val="16"/>
    </w:rPr>
  </w:style>
  <w:style w:type="character" w:customStyle="1" w:styleId="Char1">
    <w:name w:val="Κείμενο σχολίου Char"/>
    <w:rsid w:val="004A46FF"/>
    <w:rPr>
      <w:rFonts w:ascii="Calibri" w:hAnsi="Calibri" w:cs="Calibri"/>
      <w:lang w:val="en-GB"/>
    </w:rPr>
  </w:style>
  <w:style w:type="character" w:customStyle="1" w:styleId="Char2">
    <w:name w:val="Θέμα σχολίου Char"/>
    <w:rsid w:val="004A46FF"/>
    <w:rPr>
      <w:rFonts w:ascii="Calibri" w:hAnsi="Calibri" w:cs="Calibri"/>
      <w:b/>
      <w:bCs/>
      <w:lang w:val="en-GB"/>
    </w:rPr>
  </w:style>
  <w:style w:type="character" w:customStyle="1" w:styleId="-HTMLChar">
    <w:name w:val="Προ-διαμορφωμένο HTML Char"/>
    <w:link w:val="-HTML"/>
    <w:uiPriority w:val="99"/>
    <w:rsid w:val="004A46FF"/>
    <w:rPr>
      <w:rFonts w:ascii="Courier New" w:eastAsia="Times New Roman" w:hAnsi="Courier New" w:cs="Courier New"/>
    </w:rPr>
  </w:style>
  <w:style w:type="character" w:customStyle="1" w:styleId="WW-FootnoteReference3">
    <w:name w:val="WW-Footnote Reference3"/>
    <w:rsid w:val="004A46FF"/>
    <w:rPr>
      <w:vertAlign w:val="superscript"/>
    </w:rPr>
  </w:style>
  <w:style w:type="character" w:customStyle="1" w:styleId="WW-EndnoteReference3">
    <w:name w:val="WW-Endnote Reference3"/>
    <w:rsid w:val="004A46FF"/>
    <w:rPr>
      <w:vertAlign w:val="superscript"/>
    </w:rPr>
  </w:style>
  <w:style w:type="character" w:customStyle="1" w:styleId="WW-FootnoteReference4">
    <w:name w:val="WW-Footnote Reference4"/>
    <w:rsid w:val="004A46FF"/>
    <w:rPr>
      <w:vertAlign w:val="superscript"/>
    </w:rPr>
  </w:style>
  <w:style w:type="character" w:customStyle="1" w:styleId="WW-EndnoteReference4">
    <w:name w:val="WW-Endnote Reference4"/>
    <w:rsid w:val="004A46FF"/>
    <w:rPr>
      <w:vertAlign w:val="superscript"/>
    </w:rPr>
  </w:style>
  <w:style w:type="character" w:customStyle="1" w:styleId="WW-FootnoteReference5">
    <w:name w:val="WW-Footnote Reference5"/>
    <w:rsid w:val="004A46FF"/>
    <w:rPr>
      <w:vertAlign w:val="superscript"/>
    </w:rPr>
  </w:style>
  <w:style w:type="character" w:customStyle="1" w:styleId="WW-EndnoteReference5">
    <w:name w:val="WW-Endnote Reference5"/>
    <w:rsid w:val="004A46FF"/>
    <w:rPr>
      <w:vertAlign w:val="superscript"/>
    </w:rPr>
  </w:style>
  <w:style w:type="character" w:customStyle="1" w:styleId="WW-FootnoteReference6">
    <w:name w:val="WW-Footnote Reference6"/>
    <w:rsid w:val="004A46FF"/>
    <w:rPr>
      <w:vertAlign w:val="superscript"/>
    </w:rPr>
  </w:style>
  <w:style w:type="character" w:styleId="-0">
    <w:name w:val="FollowedHyperlink"/>
    <w:uiPriority w:val="99"/>
    <w:rsid w:val="004A46FF"/>
    <w:rPr>
      <w:color w:val="800000"/>
      <w:u w:val="single"/>
    </w:rPr>
  </w:style>
  <w:style w:type="character" w:customStyle="1" w:styleId="WW-EndnoteReference6">
    <w:name w:val="WW-Endnote Reference6"/>
    <w:rsid w:val="004A46FF"/>
    <w:rPr>
      <w:vertAlign w:val="superscript"/>
    </w:rPr>
  </w:style>
  <w:style w:type="character" w:customStyle="1" w:styleId="WW-FootnoteReference7">
    <w:name w:val="WW-Footnote Reference7"/>
    <w:rsid w:val="004A46FF"/>
    <w:rPr>
      <w:vertAlign w:val="superscript"/>
    </w:rPr>
  </w:style>
  <w:style w:type="character" w:customStyle="1" w:styleId="WW-EndnoteReference7">
    <w:name w:val="WW-Endnote Reference7"/>
    <w:rsid w:val="004A46FF"/>
    <w:rPr>
      <w:vertAlign w:val="superscript"/>
    </w:rPr>
  </w:style>
  <w:style w:type="character" w:customStyle="1" w:styleId="WW-FootnoteReference8">
    <w:name w:val="WW-Footnote Reference8"/>
    <w:rsid w:val="004A46FF"/>
    <w:rPr>
      <w:vertAlign w:val="superscript"/>
    </w:rPr>
  </w:style>
  <w:style w:type="character" w:customStyle="1" w:styleId="WW-EndnoteReference8">
    <w:name w:val="WW-Endnote Reference8"/>
    <w:rsid w:val="004A46FF"/>
    <w:rPr>
      <w:vertAlign w:val="superscript"/>
    </w:rPr>
  </w:style>
  <w:style w:type="character" w:customStyle="1" w:styleId="WW-FootnoteReference9">
    <w:name w:val="WW-Footnote Reference9"/>
    <w:rsid w:val="004A46FF"/>
    <w:rPr>
      <w:vertAlign w:val="superscript"/>
    </w:rPr>
  </w:style>
  <w:style w:type="character" w:customStyle="1" w:styleId="WW-EndnoteReference9">
    <w:name w:val="WW-Endnote Reference9"/>
    <w:rsid w:val="004A46FF"/>
    <w:rPr>
      <w:vertAlign w:val="superscript"/>
    </w:rPr>
  </w:style>
  <w:style w:type="character" w:customStyle="1" w:styleId="WW-FootnoteReference10">
    <w:name w:val="WW-Footnote Reference10"/>
    <w:rsid w:val="004A46FF"/>
    <w:rPr>
      <w:vertAlign w:val="superscript"/>
    </w:rPr>
  </w:style>
  <w:style w:type="character" w:customStyle="1" w:styleId="WW-EndnoteReference10">
    <w:name w:val="WW-Endnote Reference10"/>
    <w:rsid w:val="004A46FF"/>
    <w:rPr>
      <w:vertAlign w:val="superscript"/>
    </w:rPr>
  </w:style>
  <w:style w:type="character" w:customStyle="1" w:styleId="WW-FootnoteReference11">
    <w:name w:val="WW-Footnote Reference11"/>
    <w:rsid w:val="004A46FF"/>
    <w:rPr>
      <w:vertAlign w:val="superscript"/>
    </w:rPr>
  </w:style>
  <w:style w:type="character" w:customStyle="1" w:styleId="WW-EndnoteReference11">
    <w:name w:val="WW-Endnote Reference11"/>
    <w:rsid w:val="004A46FF"/>
    <w:rPr>
      <w:vertAlign w:val="superscript"/>
    </w:rPr>
  </w:style>
  <w:style w:type="character" w:customStyle="1" w:styleId="WW-FootnoteReference12">
    <w:name w:val="WW-Footnote Reference12"/>
    <w:rsid w:val="004A46FF"/>
    <w:rPr>
      <w:vertAlign w:val="superscript"/>
    </w:rPr>
  </w:style>
  <w:style w:type="character" w:customStyle="1" w:styleId="WW-EndnoteReference12">
    <w:name w:val="WW-Endnote Reference12"/>
    <w:rsid w:val="004A46FF"/>
    <w:rPr>
      <w:vertAlign w:val="superscript"/>
    </w:rPr>
  </w:style>
  <w:style w:type="character" w:customStyle="1" w:styleId="WW-FootnoteReference13">
    <w:name w:val="WW-Footnote Reference13"/>
    <w:rsid w:val="004A46FF"/>
    <w:rPr>
      <w:vertAlign w:val="superscript"/>
    </w:rPr>
  </w:style>
  <w:style w:type="character" w:customStyle="1" w:styleId="WW-EndnoteReference13">
    <w:name w:val="WW-Endnote Reference13"/>
    <w:rsid w:val="004A46FF"/>
    <w:rPr>
      <w:vertAlign w:val="superscript"/>
    </w:rPr>
  </w:style>
  <w:style w:type="character" w:customStyle="1" w:styleId="41">
    <w:name w:val="Παραπομπή υποσημείωσης4"/>
    <w:rsid w:val="004A46FF"/>
    <w:rPr>
      <w:vertAlign w:val="superscript"/>
    </w:rPr>
  </w:style>
  <w:style w:type="character" w:customStyle="1" w:styleId="ae">
    <w:name w:val="Σύμβολα σημείωσης τέλους"/>
    <w:rsid w:val="004A46FF"/>
    <w:rPr>
      <w:vertAlign w:val="superscript"/>
    </w:rPr>
  </w:style>
  <w:style w:type="character" w:customStyle="1" w:styleId="23">
    <w:name w:val="Παραπομπή υποσημείωσης2"/>
    <w:rsid w:val="004A46FF"/>
    <w:rPr>
      <w:vertAlign w:val="superscript"/>
    </w:rPr>
  </w:style>
  <w:style w:type="character" w:customStyle="1" w:styleId="24">
    <w:name w:val="Παραπομπή σημείωσης τέλους2"/>
    <w:rsid w:val="004A46FF"/>
    <w:rPr>
      <w:vertAlign w:val="superscript"/>
    </w:rPr>
  </w:style>
  <w:style w:type="character" w:customStyle="1" w:styleId="WW-FootnoteReference14">
    <w:name w:val="WW-Footnote Reference14"/>
    <w:rsid w:val="004A46FF"/>
    <w:rPr>
      <w:vertAlign w:val="superscript"/>
    </w:rPr>
  </w:style>
  <w:style w:type="character" w:customStyle="1" w:styleId="WW-EndnoteReference14">
    <w:name w:val="WW-Endnote Reference14"/>
    <w:rsid w:val="004A46FF"/>
    <w:rPr>
      <w:vertAlign w:val="superscript"/>
    </w:rPr>
  </w:style>
  <w:style w:type="character" w:customStyle="1" w:styleId="WW-FootnoteReference15">
    <w:name w:val="WW-Footnote Reference15"/>
    <w:rsid w:val="004A46FF"/>
    <w:rPr>
      <w:vertAlign w:val="superscript"/>
    </w:rPr>
  </w:style>
  <w:style w:type="character" w:customStyle="1" w:styleId="WW-EndnoteReference15">
    <w:name w:val="WW-Endnote Reference15"/>
    <w:rsid w:val="004A46FF"/>
    <w:rPr>
      <w:vertAlign w:val="superscript"/>
    </w:rPr>
  </w:style>
  <w:style w:type="character" w:customStyle="1" w:styleId="WW-FootnoteReference16">
    <w:name w:val="WW-Footnote Reference16"/>
    <w:rsid w:val="004A46FF"/>
    <w:rPr>
      <w:vertAlign w:val="superscript"/>
    </w:rPr>
  </w:style>
  <w:style w:type="character" w:customStyle="1" w:styleId="WW-EndnoteReference16">
    <w:name w:val="WW-Endnote Reference16"/>
    <w:rsid w:val="004A46FF"/>
    <w:rPr>
      <w:vertAlign w:val="superscript"/>
    </w:rPr>
  </w:style>
  <w:style w:type="character" w:customStyle="1" w:styleId="WW-FootnoteReference17">
    <w:name w:val="WW-Footnote Reference17"/>
    <w:rsid w:val="004A46FF"/>
    <w:rPr>
      <w:vertAlign w:val="superscript"/>
    </w:rPr>
  </w:style>
  <w:style w:type="character" w:customStyle="1" w:styleId="WW-EndnoteReference17">
    <w:name w:val="WW-Endnote Reference17"/>
    <w:rsid w:val="004A46FF"/>
    <w:rPr>
      <w:vertAlign w:val="superscript"/>
    </w:rPr>
  </w:style>
  <w:style w:type="character" w:customStyle="1" w:styleId="31">
    <w:name w:val="Παραπομπή υποσημείωσης3"/>
    <w:rsid w:val="004A46FF"/>
    <w:rPr>
      <w:vertAlign w:val="superscript"/>
    </w:rPr>
  </w:style>
  <w:style w:type="character" w:customStyle="1" w:styleId="32">
    <w:name w:val="Παραπομπή σημείωσης τέλους3"/>
    <w:rsid w:val="004A46FF"/>
    <w:rPr>
      <w:vertAlign w:val="superscript"/>
    </w:rPr>
  </w:style>
  <w:style w:type="character" w:customStyle="1" w:styleId="WW-FootnoteReference18">
    <w:name w:val="WW-Footnote Reference18"/>
    <w:rsid w:val="004A46FF"/>
    <w:rPr>
      <w:vertAlign w:val="superscript"/>
    </w:rPr>
  </w:style>
  <w:style w:type="character" w:customStyle="1" w:styleId="WW-EndnoteReference18">
    <w:name w:val="WW-Endnote Reference18"/>
    <w:rsid w:val="004A46FF"/>
    <w:rPr>
      <w:vertAlign w:val="superscript"/>
    </w:rPr>
  </w:style>
  <w:style w:type="character" w:customStyle="1" w:styleId="WW-FootnoteReference19">
    <w:name w:val="WW-Footnote Reference19"/>
    <w:rsid w:val="004A46FF"/>
    <w:rPr>
      <w:vertAlign w:val="superscript"/>
    </w:rPr>
  </w:style>
  <w:style w:type="character" w:customStyle="1" w:styleId="WW-EndnoteReference19">
    <w:name w:val="WW-Endnote Reference19"/>
    <w:rsid w:val="004A46FF"/>
    <w:rPr>
      <w:vertAlign w:val="superscript"/>
    </w:rPr>
  </w:style>
  <w:style w:type="character" w:customStyle="1" w:styleId="WW-FootnoteReference20">
    <w:name w:val="WW-Footnote Reference20"/>
    <w:rsid w:val="004A46FF"/>
    <w:rPr>
      <w:vertAlign w:val="superscript"/>
    </w:rPr>
  </w:style>
  <w:style w:type="character" w:customStyle="1" w:styleId="WW-EndnoteReference20">
    <w:name w:val="WW-Endnote Reference20"/>
    <w:rsid w:val="004A46FF"/>
    <w:rPr>
      <w:vertAlign w:val="superscript"/>
    </w:rPr>
  </w:style>
  <w:style w:type="character" w:customStyle="1" w:styleId="af">
    <w:name w:val="Σύνδεση ευρετηρίου"/>
    <w:rsid w:val="004A46FF"/>
  </w:style>
  <w:style w:type="character" w:customStyle="1" w:styleId="WW-0">
    <w:name w:val="WW-Παραπομπή υποσημείωσης"/>
    <w:rsid w:val="004A46FF"/>
    <w:rPr>
      <w:vertAlign w:val="superscript"/>
    </w:rPr>
  </w:style>
  <w:style w:type="character" w:customStyle="1" w:styleId="42">
    <w:name w:val="Παραπομπή σημείωσης τέλους4"/>
    <w:rsid w:val="004A46FF"/>
    <w:rPr>
      <w:vertAlign w:val="superscript"/>
    </w:rPr>
  </w:style>
  <w:style w:type="character" w:customStyle="1" w:styleId="Char3">
    <w:name w:val="Κείμενο υποσημείωσης Char"/>
    <w:rsid w:val="004A46FF"/>
    <w:rPr>
      <w:rFonts w:ascii="Calibri" w:hAnsi="Calibri" w:cs="Calibri"/>
      <w:sz w:val="18"/>
      <w:lang w:val="en-IE" w:eastAsia="zh-CN"/>
    </w:rPr>
  </w:style>
  <w:style w:type="character" w:styleId="af0">
    <w:name w:val="footnote reference"/>
    <w:aliases w:val="Footnote symbol,υποσημείωση1"/>
    <w:uiPriority w:val="99"/>
    <w:rsid w:val="004A46FF"/>
    <w:rPr>
      <w:vertAlign w:val="superscript"/>
    </w:rPr>
  </w:style>
  <w:style w:type="character" w:styleId="af1">
    <w:name w:val="endnote reference"/>
    <w:rsid w:val="004A46FF"/>
    <w:rPr>
      <w:vertAlign w:val="superscript"/>
    </w:rPr>
  </w:style>
  <w:style w:type="character" w:customStyle="1" w:styleId="WW-FootnoteReference123">
    <w:name w:val="WW-Footnote Reference123"/>
    <w:rsid w:val="004A46FF"/>
    <w:rPr>
      <w:vertAlign w:val="superscript"/>
    </w:rPr>
  </w:style>
  <w:style w:type="paragraph" w:customStyle="1" w:styleId="af2">
    <w:name w:val="Επικεφαλίδα"/>
    <w:basedOn w:val="a"/>
    <w:next w:val="af3"/>
    <w:rsid w:val="004A46FF"/>
    <w:pPr>
      <w:keepNext/>
      <w:spacing w:before="240"/>
    </w:pPr>
    <w:rPr>
      <w:rFonts w:ascii="Liberation Sans" w:eastAsia="Microsoft YaHei" w:hAnsi="Liberation Sans" w:cs="Mangal"/>
      <w:sz w:val="28"/>
      <w:szCs w:val="28"/>
    </w:rPr>
  </w:style>
  <w:style w:type="paragraph" w:styleId="af3">
    <w:name w:val="Body Text"/>
    <w:basedOn w:val="a"/>
    <w:link w:val="Char4"/>
    <w:uiPriority w:val="1"/>
    <w:qFormat/>
    <w:rsid w:val="004A46FF"/>
    <w:pPr>
      <w:spacing w:after="240"/>
    </w:pPr>
  </w:style>
  <w:style w:type="character" w:customStyle="1" w:styleId="Char4">
    <w:name w:val="Σώμα κειμένου Char"/>
    <w:basedOn w:val="a0"/>
    <w:link w:val="af3"/>
    <w:uiPriority w:val="1"/>
    <w:rsid w:val="004A46FF"/>
    <w:rPr>
      <w:rFonts w:ascii="Calibri" w:eastAsia="Times New Roman" w:hAnsi="Calibri" w:cs="Calibri"/>
      <w:szCs w:val="24"/>
      <w:lang w:val="en-GB" w:eastAsia="ar-SA"/>
    </w:rPr>
  </w:style>
  <w:style w:type="paragraph" w:styleId="af4">
    <w:name w:val="List"/>
    <w:basedOn w:val="af3"/>
    <w:rsid w:val="004A46FF"/>
    <w:rPr>
      <w:rFonts w:cs="Mangal"/>
    </w:rPr>
  </w:style>
  <w:style w:type="paragraph" w:customStyle="1" w:styleId="43">
    <w:name w:val="Λεζάντα4"/>
    <w:basedOn w:val="a"/>
    <w:rsid w:val="004A46FF"/>
    <w:pPr>
      <w:suppressLineNumbers/>
      <w:spacing w:before="120"/>
    </w:pPr>
    <w:rPr>
      <w:rFonts w:cs="Mangal"/>
      <w:i/>
      <w:iCs/>
      <w:sz w:val="24"/>
    </w:rPr>
  </w:style>
  <w:style w:type="paragraph" w:customStyle="1" w:styleId="af5">
    <w:name w:val="Ευρετήριο"/>
    <w:basedOn w:val="a"/>
    <w:rsid w:val="004A46FF"/>
    <w:pPr>
      <w:suppressLineNumbers/>
    </w:pPr>
    <w:rPr>
      <w:rFonts w:cs="Mangal"/>
    </w:rPr>
  </w:style>
  <w:style w:type="paragraph" w:customStyle="1" w:styleId="WW-1">
    <w:name w:val="WW-Λεζάντα"/>
    <w:basedOn w:val="a"/>
    <w:rsid w:val="004A46FF"/>
    <w:pPr>
      <w:suppressLineNumbers/>
      <w:spacing w:before="120"/>
    </w:pPr>
    <w:rPr>
      <w:rFonts w:cs="Mangal"/>
      <w:i/>
      <w:iCs/>
      <w:sz w:val="24"/>
    </w:rPr>
  </w:style>
  <w:style w:type="paragraph" w:customStyle="1" w:styleId="WW-Caption">
    <w:name w:val="WW-Caption"/>
    <w:basedOn w:val="a"/>
    <w:rsid w:val="004A46FF"/>
    <w:pPr>
      <w:suppressLineNumbers/>
      <w:spacing w:before="120"/>
    </w:pPr>
    <w:rPr>
      <w:rFonts w:cs="Mangal"/>
      <w:i/>
      <w:iCs/>
      <w:sz w:val="24"/>
    </w:rPr>
  </w:style>
  <w:style w:type="paragraph" w:customStyle="1" w:styleId="WW-Caption1">
    <w:name w:val="WW-Caption1"/>
    <w:basedOn w:val="a"/>
    <w:rsid w:val="004A46FF"/>
    <w:pPr>
      <w:suppressLineNumbers/>
      <w:spacing w:before="120"/>
    </w:pPr>
    <w:rPr>
      <w:rFonts w:cs="Mangal"/>
      <w:i/>
      <w:iCs/>
      <w:sz w:val="24"/>
    </w:rPr>
  </w:style>
  <w:style w:type="paragraph" w:customStyle="1" w:styleId="33">
    <w:name w:val="Λεζάντα3"/>
    <w:basedOn w:val="a"/>
    <w:rsid w:val="004A46FF"/>
    <w:pPr>
      <w:suppressLineNumbers/>
      <w:spacing w:before="120"/>
    </w:pPr>
    <w:rPr>
      <w:rFonts w:cs="Mangal"/>
      <w:i/>
      <w:iCs/>
      <w:sz w:val="24"/>
    </w:rPr>
  </w:style>
  <w:style w:type="paragraph" w:customStyle="1" w:styleId="WW-Caption11">
    <w:name w:val="WW-Caption11"/>
    <w:basedOn w:val="a"/>
    <w:rsid w:val="004A46FF"/>
    <w:pPr>
      <w:suppressLineNumbers/>
      <w:spacing w:before="120"/>
    </w:pPr>
    <w:rPr>
      <w:rFonts w:cs="Mangal"/>
      <w:i/>
      <w:iCs/>
      <w:sz w:val="24"/>
    </w:rPr>
  </w:style>
  <w:style w:type="paragraph" w:customStyle="1" w:styleId="WW-Caption111">
    <w:name w:val="WW-Caption111"/>
    <w:basedOn w:val="a"/>
    <w:rsid w:val="004A46FF"/>
    <w:pPr>
      <w:suppressLineNumbers/>
      <w:spacing w:before="120"/>
    </w:pPr>
    <w:rPr>
      <w:rFonts w:cs="Mangal"/>
      <w:i/>
      <w:iCs/>
      <w:sz w:val="24"/>
    </w:rPr>
  </w:style>
  <w:style w:type="paragraph" w:customStyle="1" w:styleId="WW-Caption1111">
    <w:name w:val="WW-Caption1111"/>
    <w:basedOn w:val="a"/>
    <w:rsid w:val="004A46FF"/>
    <w:pPr>
      <w:suppressLineNumbers/>
      <w:spacing w:before="120"/>
    </w:pPr>
    <w:rPr>
      <w:rFonts w:cs="Mangal"/>
      <w:i/>
      <w:iCs/>
      <w:sz w:val="24"/>
    </w:rPr>
  </w:style>
  <w:style w:type="paragraph" w:customStyle="1" w:styleId="WW-Caption11111">
    <w:name w:val="WW-Caption11111"/>
    <w:basedOn w:val="a"/>
    <w:rsid w:val="004A46FF"/>
    <w:pPr>
      <w:suppressLineNumbers/>
      <w:spacing w:before="120"/>
    </w:pPr>
    <w:rPr>
      <w:rFonts w:cs="Mangal"/>
      <w:i/>
      <w:iCs/>
      <w:sz w:val="24"/>
    </w:rPr>
  </w:style>
  <w:style w:type="paragraph" w:customStyle="1" w:styleId="25">
    <w:name w:val="Λεζάντα2"/>
    <w:basedOn w:val="a"/>
    <w:rsid w:val="004A46FF"/>
    <w:pPr>
      <w:suppressLineNumbers/>
      <w:spacing w:before="120"/>
    </w:pPr>
    <w:rPr>
      <w:rFonts w:cs="Mangal"/>
      <w:i/>
      <w:iCs/>
      <w:sz w:val="24"/>
    </w:rPr>
  </w:style>
  <w:style w:type="paragraph" w:customStyle="1" w:styleId="Caption1">
    <w:name w:val="Caption1"/>
    <w:basedOn w:val="a"/>
    <w:rsid w:val="004A46FF"/>
    <w:pPr>
      <w:suppressLineNumbers/>
      <w:spacing w:before="120"/>
    </w:pPr>
    <w:rPr>
      <w:rFonts w:cs="Mangal"/>
      <w:i/>
      <w:iCs/>
      <w:sz w:val="24"/>
    </w:rPr>
  </w:style>
  <w:style w:type="paragraph" w:customStyle="1" w:styleId="WW-Caption111111">
    <w:name w:val="WW-Caption111111"/>
    <w:basedOn w:val="a"/>
    <w:rsid w:val="004A46FF"/>
    <w:pPr>
      <w:suppressLineNumbers/>
      <w:spacing w:before="120"/>
    </w:pPr>
    <w:rPr>
      <w:rFonts w:cs="Mangal"/>
      <w:i/>
      <w:iCs/>
      <w:sz w:val="24"/>
    </w:rPr>
  </w:style>
  <w:style w:type="paragraph" w:customStyle="1" w:styleId="WW-Caption1111111">
    <w:name w:val="WW-Caption1111111"/>
    <w:basedOn w:val="a"/>
    <w:rsid w:val="004A46FF"/>
    <w:pPr>
      <w:suppressLineNumbers/>
      <w:spacing w:before="120"/>
    </w:pPr>
    <w:rPr>
      <w:rFonts w:cs="Mangal"/>
      <w:i/>
      <w:iCs/>
      <w:sz w:val="24"/>
    </w:rPr>
  </w:style>
  <w:style w:type="paragraph" w:customStyle="1" w:styleId="WW-Caption11111111">
    <w:name w:val="WW-Caption11111111"/>
    <w:basedOn w:val="a"/>
    <w:rsid w:val="004A46FF"/>
    <w:pPr>
      <w:suppressLineNumbers/>
      <w:spacing w:before="120"/>
    </w:pPr>
    <w:rPr>
      <w:rFonts w:cs="Mangal"/>
      <w:i/>
      <w:iCs/>
      <w:sz w:val="24"/>
    </w:rPr>
  </w:style>
  <w:style w:type="paragraph" w:customStyle="1" w:styleId="WW-Caption111111111">
    <w:name w:val="WW-Caption111111111"/>
    <w:basedOn w:val="a"/>
    <w:rsid w:val="004A46FF"/>
    <w:pPr>
      <w:suppressLineNumbers/>
      <w:spacing w:before="120"/>
    </w:pPr>
    <w:rPr>
      <w:rFonts w:cs="Mangal"/>
      <w:i/>
      <w:iCs/>
      <w:sz w:val="24"/>
    </w:rPr>
  </w:style>
  <w:style w:type="paragraph" w:customStyle="1" w:styleId="WW-Caption1111111111">
    <w:name w:val="WW-Caption1111111111"/>
    <w:basedOn w:val="a"/>
    <w:rsid w:val="004A46FF"/>
    <w:pPr>
      <w:suppressLineNumbers/>
      <w:spacing w:before="120"/>
    </w:pPr>
    <w:rPr>
      <w:rFonts w:cs="Mangal"/>
      <w:i/>
      <w:iCs/>
      <w:sz w:val="24"/>
    </w:rPr>
  </w:style>
  <w:style w:type="paragraph" w:customStyle="1" w:styleId="WW-Caption11111111111">
    <w:name w:val="WW-Caption11111111111"/>
    <w:basedOn w:val="a"/>
    <w:rsid w:val="004A46FF"/>
    <w:pPr>
      <w:suppressLineNumbers/>
      <w:spacing w:before="120"/>
    </w:pPr>
    <w:rPr>
      <w:rFonts w:cs="Mangal"/>
      <w:i/>
      <w:iCs/>
      <w:sz w:val="24"/>
    </w:rPr>
  </w:style>
  <w:style w:type="paragraph" w:customStyle="1" w:styleId="WW-Caption111111111111">
    <w:name w:val="WW-Caption111111111111"/>
    <w:basedOn w:val="a"/>
    <w:rsid w:val="004A46FF"/>
    <w:pPr>
      <w:suppressLineNumbers/>
      <w:spacing w:before="120"/>
    </w:pPr>
    <w:rPr>
      <w:rFonts w:cs="Mangal"/>
      <w:i/>
      <w:iCs/>
      <w:sz w:val="24"/>
    </w:rPr>
  </w:style>
  <w:style w:type="paragraph" w:customStyle="1" w:styleId="WW-Caption1111111111111">
    <w:name w:val="WW-Caption1111111111111"/>
    <w:basedOn w:val="a"/>
    <w:rsid w:val="004A46FF"/>
    <w:pPr>
      <w:suppressLineNumbers/>
      <w:spacing w:before="120"/>
    </w:pPr>
    <w:rPr>
      <w:rFonts w:cs="Mangal"/>
      <w:i/>
      <w:iCs/>
      <w:sz w:val="24"/>
    </w:rPr>
  </w:style>
  <w:style w:type="paragraph" w:customStyle="1" w:styleId="WW-Caption11111111111111">
    <w:name w:val="WW-Caption11111111111111"/>
    <w:basedOn w:val="a"/>
    <w:rsid w:val="004A46FF"/>
    <w:pPr>
      <w:suppressLineNumbers/>
      <w:spacing w:before="120"/>
    </w:pPr>
    <w:rPr>
      <w:rFonts w:cs="Mangal"/>
      <w:i/>
      <w:iCs/>
      <w:sz w:val="24"/>
    </w:rPr>
  </w:style>
  <w:style w:type="paragraph" w:customStyle="1" w:styleId="WW-Caption111111111111111">
    <w:name w:val="WW-Caption111111111111111"/>
    <w:basedOn w:val="a"/>
    <w:rsid w:val="004A46FF"/>
    <w:pPr>
      <w:suppressLineNumbers/>
      <w:spacing w:before="120"/>
    </w:pPr>
    <w:rPr>
      <w:rFonts w:cs="Mangal"/>
      <w:i/>
      <w:iCs/>
      <w:sz w:val="24"/>
    </w:rPr>
  </w:style>
  <w:style w:type="paragraph" w:customStyle="1" w:styleId="WW-Caption1111111111111111">
    <w:name w:val="WW-Caption1111111111111111"/>
    <w:basedOn w:val="a"/>
    <w:rsid w:val="004A46FF"/>
    <w:pPr>
      <w:suppressLineNumbers/>
      <w:spacing w:before="120"/>
    </w:pPr>
    <w:rPr>
      <w:rFonts w:cs="Mangal"/>
      <w:i/>
      <w:iCs/>
      <w:sz w:val="24"/>
    </w:rPr>
  </w:style>
  <w:style w:type="paragraph" w:customStyle="1" w:styleId="15">
    <w:name w:val="Λεζάντα1"/>
    <w:basedOn w:val="a"/>
    <w:rsid w:val="004A46FF"/>
    <w:pPr>
      <w:suppressLineNumbers/>
      <w:spacing w:before="120"/>
    </w:pPr>
    <w:rPr>
      <w:rFonts w:cs="Mangal"/>
      <w:i/>
      <w:iCs/>
      <w:sz w:val="24"/>
    </w:rPr>
  </w:style>
  <w:style w:type="paragraph" w:customStyle="1" w:styleId="WW-Caption11111111111111111">
    <w:name w:val="WW-Caption11111111111111111"/>
    <w:basedOn w:val="a"/>
    <w:rsid w:val="004A46FF"/>
    <w:pPr>
      <w:suppressLineNumbers/>
      <w:spacing w:before="120"/>
    </w:pPr>
    <w:rPr>
      <w:rFonts w:cs="Mangal"/>
      <w:i/>
      <w:iCs/>
      <w:sz w:val="24"/>
    </w:rPr>
  </w:style>
  <w:style w:type="paragraph" w:customStyle="1" w:styleId="WW-Caption111111111111111111">
    <w:name w:val="WW-Caption111111111111111111"/>
    <w:basedOn w:val="a"/>
    <w:rsid w:val="004A46FF"/>
    <w:pPr>
      <w:suppressLineNumbers/>
      <w:spacing w:before="120"/>
    </w:pPr>
    <w:rPr>
      <w:rFonts w:cs="Mangal"/>
      <w:i/>
      <w:iCs/>
      <w:sz w:val="24"/>
    </w:rPr>
  </w:style>
  <w:style w:type="paragraph" w:customStyle="1" w:styleId="WW-Caption1111111111111111111">
    <w:name w:val="WW-Caption1111111111111111111"/>
    <w:basedOn w:val="a"/>
    <w:rsid w:val="004A46FF"/>
    <w:pPr>
      <w:suppressLineNumbers/>
      <w:spacing w:before="120"/>
    </w:pPr>
    <w:rPr>
      <w:rFonts w:cs="Mangal"/>
      <w:i/>
      <w:iCs/>
      <w:sz w:val="24"/>
    </w:rPr>
  </w:style>
  <w:style w:type="paragraph" w:customStyle="1" w:styleId="WW-Caption11111111111111111111">
    <w:name w:val="WW-Caption11111111111111111111"/>
    <w:basedOn w:val="a"/>
    <w:rsid w:val="004A46FF"/>
    <w:pPr>
      <w:suppressLineNumbers/>
      <w:spacing w:before="120"/>
    </w:pPr>
    <w:rPr>
      <w:rFonts w:cs="Mangal"/>
      <w:i/>
      <w:iCs/>
      <w:sz w:val="24"/>
    </w:rPr>
  </w:style>
  <w:style w:type="paragraph" w:customStyle="1" w:styleId="Bullet">
    <w:name w:val="Bullet"/>
    <w:basedOn w:val="a"/>
    <w:rsid w:val="004A46FF"/>
    <w:pPr>
      <w:numPr>
        <w:numId w:val="5"/>
      </w:numPr>
      <w:spacing w:after="100"/>
    </w:pPr>
    <w:rPr>
      <w:rFonts w:eastAsia="MS Mincho"/>
      <w:lang w:val="en-US" w:eastAsia="ja-JP"/>
    </w:rPr>
  </w:style>
  <w:style w:type="paragraph" w:customStyle="1" w:styleId="16">
    <w:name w:val="Ημερομηνία1"/>
    <w:basedOn w:val="a"/>
    <w:next w:val="a"/>
    <w:rsid w:val="004A46FF"/>
    <w:pPr>
      <w:spacing w:after="100"/>
    </w:pPr>
    <w:rPr>
      <w:rFonts w:eastAsia="MS Mincho"/>
      <w:lang w:val="en-US" w:eastAsia="ja-JP"/>
    </w:rPr>
  </w:style>
  <w:style w:type="paragraph" w:customStyle="1" w:styleId="DocTitle">
    <w:name w:val="Doc Title"/>
    <w:basedOn w:val="1"/>
    <w:rsid w:val="004A46FF"/>
  </w:style>
  <w:style w:type="paragraph" w:customStyle="1" w:styleId="inserttext">
    <w:name w:val="insert text"/>
    <w:basedOn w:val="a"/>
    <w:rsid w:val="004A46FF"/>
    <w:pPr>
      <w:spacing w:after="100"/>
      <w:ind w:left="794"/>
    </w:pPr>
    <w:rPr>
      <w:rFonts w:eastAsia="MS Mincho"/>
      <w:lang w:val="en-US" w:eastAsia="ja-JP"/>
    </w:rPr>
  </w:style>
  <w:style w:type="paragraph" w:styleId="af6">
    <w:name w:val="footer"/>
    <w:basedOn w:val="a"/>
    <w:link w:val="Char5"/>
    <w:rsid w:val="004A46FF"/>
    <w:pPr>
      <w:spacing w:after="100"/>
    </w:pPr>
    <w:rPr>
      <w:rFonts w:eastAsia="MS Mincho"/>
      <w:lang w:val="en-US" w:eastAsia="ja-JP"/>
    </w:rPr>
  </w:style>
  <w:style w:type="character" w:customStyle="1" w:styleId="Char5">
    <w:name w:val="Υποσέλιδο Char"/>
    <w:basedOn w:val="a0"/>
    <w:link w:val="af6"/>
    <w:uiPriority w:val="99"/>
    <w:rsid w:val="004A46FF"/>
    <w:rPr>
      <w:rFonts w:ascii="Calibri" w:eastAsia="MS Mincho" w:hAnsi="Calibri" w:cs="Calibri"/>
      <w:szCs w:val="24"/>
      <w:lang w:val="en-US" w:eastAsia="ja-JP"/>
    </w:rPr>
  </w:style>
  <w:style w:type="paragraph" w:styleId="af7">
    <w:name w:val="header"/>
    <w:basedOn w:val="a"/>
    <w:link w:val="Char6"/>
    <w:rsid w:val="004A46FF"/>
  </w:style>
  <w:style w:type="character" w:customStyle="1" w:styleId="Char6">
    <w:name w:val="Κεφαλίδα Char"/>
    <w:basedOn w:val="a0"/>
    <w:link w:val="af7"/>
    <w:uiPriority w:val="99"/>
    <w:rsid w:val="004A46FF"/>
    <w:rPr>
      <w:rFonts w:ascii="Calibri" w:eastAsia="Times New Roman" w:hAnsi="Calibri" w:cs="Calibri"/>
      <w:szCs w:val="24"/>
      <w:lang w:val="en-GB" w:eastAsia="ar-SA"/>
    </w:rPr>
  </w:style>
  <w:style w:type="paragraph" w:customStyle="1" w:styleId="26">
    <w:name w:val="Κείμενο πλαισίου2"/>
    <w:basedOn w:val="a"/>
    <w:rsid w:val="004A46FF"/>
    <w:rPr>
      <w:rFonts w:ascii="Tahoma" w:hAnsi="Tahoma" w:cs="Tahoma"/>
      <w:sz w:val="16"/>
      <w:szCs w:val="16"/>
    </w:rPr>
  </w:style>
  <w:style w:type="paragraph" w:customStyle="1" w:styleId="27">
    <w:name w:val="Κείμενο σχολίου2"/>
    <w:basedOn w:val="a"/>
    <w:rsid w:val="004A46FF"/>
    <w:rPr>
      <w:sz w:val="20"/>
      <w:szCs w:val="20"/>
    </w:rPr>
  </w:style>
  <w:style w:type="paragraph" w:customStyle="1" w:styleId="28">
    <w:name w:val="Θέμα σχολίου2"/>
    <w:basedOn w:val="27"/>
    <w:next w:val="27"/>
    <w:rsid w:val="004A46FF"/>
    <w:rPr>
      <w:b/>
      <w:bCs/>
    </w:rPr>
  </w:style>
  <w:style w:type="paragraph" w:customStyle="1" w:styleId="29">
    <w:name w:val="Αναθεώρηση2"/>
    <w:rsid w:val="004A46FF"/>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4A46FF"/>
    <w:pPr>
      <w:spacing w:before="280" w:after="200"/>
    </w:pPr>
    <w:rPr>
      <w:rFonts w:ascii="Arial Unicode MS" w:eastAsia="Arial Unicode MS" w:hAnsi="Arial Unicode MS" w:cs="Arial Unicode MS"/>
    </w:rPr>
  </w:style>
  <w:style w:type="paragraph" w:customStyle="1" w:styleId="17">
    <w:name w:val="Παράγραφος λίστας1"/>
    <w:basedOn w:val="a"/>
    <w:rsid w:val="004A46FF"/>
    <w:pPr>
      <w:spacing w:after="200"/>
      <w:ind w:left="720"/>
    </w:pPr>
  </w:style>
  <w:style w:type="paragraph" w:styleId="af8">
    <w:name w:val="footnote text"/>
    <w:basedOn w:val="a"/>
    <w:link w:val="Char10"/>
    <w:rsid w:val="004A46FF"/>
    <w:pPr>
      <w:spacing w:after="0"/>
      <w:ind w:left="425" w:hanging="425"/>
    </w:pPr>
    <w:rPr>
      <w:sz w:val="18"/>
      <w:szCs w:val="20"/>
      <w:lang w:val="en-IE"/>
    </w:rPr>
  </w:style>
  <w:style w:type="character" w:customStyle="1" w:styleId="Char10">
    <w:name w:val="Κείμενο υποσημείωσης Char1"/>
    <w:basedOn w:val="a0"/>
    <w:link w:val="af8"/>
    <w:uiPriority w:val="99"/>
    <w:rsid w:val="004A46FF"/>
    <w:rPr>
      <w:rFonts w:ascii="Calibri" w:eastAsia="Times New Roman" w:hAnsi="Calibri" w:cs="Calibri"/>
      <w:sz w:val="18"/>
      <w:szCs w:val="20"/>
      <w:lang w:val="en-IE" w:eastAsia="ar-SA"/>
    </w:rPr>
  </w:style>
  <w:style w:type="paragraph" w:styleId="18">
    <w:name w:val="toc 1"/>
    <w:basedOn w:val="a"/>
    <w:next w:val="a"/>
    <w:uiPriority w:val="39"/>
    <w:rsid w:val="004A46FF"/>
    <w:pPr>
      <w:spacing w:before="120"/>
      <w:jc w:val="left"/>
    </w:pPr>
    <w:rPr>
      <w:b/>
      <w:bCs/>
      <w:caps/>
      <w:sz w:val="20"/>
      <w:szCs w:val="20"/>
    </w:rPr>
  </w:style>
  <w:style w:type="paragraph" w:styleId="2a">
    <w:name w:val="toc 2"/>
    <w:basedOn w:val="a"/>
    <w:next w:val="a"/>
    <w:uiPriority w:val="39"/>
    <w:rsid w:val="004A46FF"/>
    <w:pPr>
      <w:spacing w:after="0"/>
      <w:ind w:left="220"/>
      <w:jc w:val="left"/>
    </w:pPr>
    <w:rPr>
      <w:smallCaps/>
      <w:sz w:val="20"/>
      <w:szCs w:val="20"/>
    </w:rPr>
  </w:style>
  <w:style w:type="paragraph" w:styleId="34">
    <w:name w:val="toc 3"/>
    <w:basedOn w:val="a"/>
    <w:next w:val="a"/>
    <w:uiPriority w:val="39"/>
    <w:rsid w:val="004A46FF"/>
    <w:pPr>
      <w:spacing w:after="0"/>
      <w:ind w:left="440"/>
      <w:jc w:val="left"/>
    </w:pPr>
    <w:rPr>
      <w:i/>
      <w:iCs/>
      <w:sz w:val="20"/>
      <w:szCs w:val="20"/>
    </w:rPr>
  </w:style>
  <w:style w:type="paragraph" w:styleId="44">
    <w:name w:val="toc 4"/>
    <w:basedOn w:val="a"/>
    <w:next w:val="a"/>
    <w:uiPriority w:val="39"/>
    <w:rsid w:val="004A46FF"/>
    <w:pPr>
      <w:spacing w:after="0"/>
      <w:ind w:left="660"/>
      <w:jc w:val="left"/>
    </w:pPr>
    <w:rPr>
      <w:sz w:val="18"/>
      <w:szCs w:val="18"/>
    </w:rPr>
  </w:style>
  <w:style w:type="paragraph" w:styleId="51">
    <w:name w:val="toc 5"/>
    <w:basedOn w:val="a"/>
    <w:next w:val="a"/>
    <w:uiPriority w:val="39"/>
    <w:rsid w:val="004A46FF"/>
    <w:pPr>
      <w:spacing w:after="0"/>
      <w:ind w:left="880"/>
      <w:jc w:val="left"/>
    </w:pPr>
    <w:rPr>
      <w:sz w:val="18"/>
      <w:szCs w:val="18"/>
    </w:rPr>
  </w:style>
  <w:style w:type="paragraph" w:styleId="60">
    <w:name w:val="toc 6"/>
    <w:basedOn w:val="a"/>
    <w:next w:val="a"/>
    <w:uiPriority w:val="39"/>
    <w:rsid w:val="004A46FF"/>
    <w:pPr>
      <w:spacing w:after="0"/>
      <w:ind w:left="1100"/>
      <w:jc w:val="left"/>
    </w:pPr>
    <w:rPr>
      <w:sz w:val="18"/>
      <w:szCs w:val="18"/>
    </w:rPr>
  </w:style>
  <w:style w:type="paragraph" w:styleId="7">
    <w:name w:val="toc 7"/>
    <w:basedOn w:val="a"/>
    <w:next w:val="a"/>
    <w:uiPriority w:val="39"/>
    <w:rsid w:val="004A46FF"/>
    <w:pPr>
      <w:spacing w:after="0"/>
      <w:ind w:left="1320"/>
      <w:jc w:val="left"/>
    </w:pPr>
    <w:rPr>
      <w:sz w:val="18"/>
      <w:szCs w:val="18"/>
    </w:rPr>
  </w:style>
  <w:style w:type="paragraph" w:styleId="8">
    <w:name w:val="toc 8"/>
    <w:basedOn w:val="a"/>
    <w:next w:val="a"/>
    <w:uiPriority w:val="39"/>
    <w:rsid w:val="004A46FF"/>
    <w:pPr>
      <w:spacing w:after="0"/>
      <w:ind w:left="1540"/>
      <w:jc w:val="left"/>
    </w:pPr>
    <w:rPr>
      <w:sz w:val="18"/>
      <w:szCs w:val="18"/>
    </w:rPr>
  </w:style>
  <w:style w:type="paragraph" w:styleId="9">
    <w:name w:val="toc 9"/>
    <w:basedOn w:val="a"/>
    <w:next w:val="a"/>
    <w:uiPriority w:val="39"/>
    <w:rsid w:val="004A46FF"/>
    <w:pPr>
      <w:spacing w:after="0"/>
      <w:ind w:left="1760"/>
      <w:jc w:val="left"/>
    </w:pPr>
    <w:rPr>
      <w:sz w:val="18"/>
      <w:szCs w:val="18"/>
    </w:rPr>
  </w:style>
  <w:style w:type="paragraph" w:customStyle="1" w:styleId="Contents">
    <w:name w:val="Contents"/>
    <w:basedOn w:val="1"/>
    <w:rsid w:val="004A46FF"/>
    <w:rPr>
      <w:rFonts w:ascii="Calibri" w:hAnsi="Calibri" w:cs="Calibri"/>
      <w:lang w:val="el-GR"/>
    </w:rPr>
  </w:style>
  <w:style w:type="paragraph" w:styleId="af9">
    <w:name w:val="endnote text"/>
    <w:basedOn w:val="a"/>
    <w:link w:val="Char7"/>
    <w:rsid w:val="004A46FF"/>
    <w:rPr>
      <w:sz w:val="20"/>
      <w:szCs w:val="20"/>
    </w:rPr>
  </w:style>
  <w:style w:type="character" w:customStyle="1" w:styleId="Char7">
    <w:name w:val="Κείμενο σημείωσης τέλους Char"/>
    <w:basedOn w:val="a0"/>
    <w:link w:val="af9"/>
    <w:rsid w:val="004A46FF"/>
    <w:rPr>
      <w:rFonts w:ascii="Calibri" w:eastAsia="Times New Roman" w:hAnsi="Calibri" w:cs="Calibri"/>
      <w:sz w:val="20"/>
      <w:szCs w:val="20"/>
      <w:lang w:val="en-GB" w:eastAsia="ar-SA"/>
    </w:rPr>
  </w:style>
  <w:style w:type="paragraph" w:customStyle="1" w:styleId="Default">
    <w:name w:val="Default"/>
    <w:qFormat/>
    <w:rsid w:val="004A46FF"/>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a">
    <w:name w:val="Προμορφοποιημένο κείμενο"/>
    <w:basedOn w:val="a"/>
    <w:rsid w:val="004A46FF"/>
  </w:style>
  <w:style w:type="paragraph" w:styleId="afb">
    <w:name w:val="Body Text Indent"/>
    <w:basedOn w:val="a"/>
    <w:link w:val="Char8"/>
    <w:rsid w:val="004A46FF"/>
    <w:pPr>
      <w:ind w:firstLine="1134"/>
    </w:pPr>
    <w:rPr>
      <w:rFonts w:ascii="Arial" w:hAnsi="Arial" w:cs="Arial"/>
    </w:rPr>
  </w:style>
  <w:style w:type="character" w:customStyle="1" w:styleId="Char8">
    <w:name w:val="Σώμα κείμενου με εσοχή Char"/>
    <w:basedOn w:val="a0"/>
    <w:link w:val="afb"/>
    <w:rsid w:val="004A46FF"/>
    <w:rPr>
      <w:rFonts w:ascii="Arial" w:eastAsia="Times New Roman" w:hAnsi="Arial" w:cs="Arial"/>
      <w:szCs w:val="24"/>
      <w:lang w:val="en-GB" w:eastAsia="ar-SA"/>
    </w:rPr>
  </w:style>
  <w:style w:type="paragraph" w:customStyle="1" w:styleId="normalwithoutspacing">
    <w:name w:val="normal_without_spacing"/>
    <w:basedOn w:val="a"/>
    <w:uiPriority w:val="99"/>
    <w:rsid w:val="004A46FF"/>
    <w:pPr>
      <w:spacing w:after="60"/>
    </w:pPr>
    <w:rPr>
      <w:lang w:val="el-GR"/>
    </w:rPr>
  </w:style>
  <w:style w:type="paragraph" w:customStyle="1" w:styleId="foothanging">
    <w:name w:val="foot_hanging"/>
    <w:basedOn w:val="af8"/>
    <w:rsid w:val="004A46FF"/>
    <w:pPr>
      <w:ind w:left="426" w:hanging="426"/>
    </w:pPr>
    <w:rPr>
      <w:szCs w:val="18"/>
    </w:rPr>
  </w:style>
  <w:style w:type="paragraph" w:customStyle="1" w:styleId="-HTML2">
    <w:name w:val="Προ-διαμορφωμένο HTML2"/>
    <w:basedOn w:val="a"/>
    <w:rsid w:val="004A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A46FF"/>
    <w:pPr>
      <w:suppressAutoHyphens/>
      <w:spacing w:after="0"/>
    </w:pPr>
    <w:rPr>
      <w:rFonts w:ascii="Arial" w:eastAsia="Arial" w:hAnsi="Arial" w:cs="Arial"/>
      <w:color w:val="000000"/>
      <w:lang w:eastAsia="ar-SA"/>
    </w:rPr>
  </w:style>
  <w:style w:type="paragraph" w:customStyle="1" w:styleId="310">
    <w:name w:val="Σώμα κείμενου με εσοχή 31"/>
    <w:basedOn w:val="a"/>
    <w:rsid w:val="004A46FF"/>
    <w:pPr>
      <w:suppressAutoHyphens w:val="0"/>
      <w:spacing w:line="312" w:lineRule="auto"/>
      <w:ind w:left="283"/>
    </w:pPr>
    <w:rPr>
      <w:rFonts w:cs="Times New Roman"/>
      <w:sz w:val="16"/>
      <w:szCs w:val="16"/>
    </w:rPr>
  </w:style>
  <w:style w:type="paragraph" w:customStyle="1" w:styleId="19">
    <w:name w:val="Χωρίς διάστιχο1"/>
    <w:rsid w:val="004A46FF"/>
    <w:pPr>
      <w:suppressAutoHyphens/>
      <w:spacing w:after="0" w:line="240" w:lineRule="auto"/>
      <w:jc w:val="both"/>
    </w:pPr>
    <w:rPr>
      <w:rFonts w:ascii="Calibri" w:eastAsia="Times New Roman" w:hAnsi="Calibri" w:cs="Calibri"/>
      <w:szCs w:val="24"/>
      <w:lang w:val="en-GB" w:eastAsia="ar-SA"/>
    </w:rPr>
  </w:style>
  <w:style w:type="paragraph" w:customStyle="1" w:styleId="afc">
    <w:name w:val="Περιεχόμενα πίνακα"/>
    <w:basedOn w:val="a"/>
    <w:rsid w:val="004A46FF"/>
    <w:pPr>
      <w:suppressLineNumbers/>
    </w:pPr>
  </w:style>
  <w:style w:type="paragraph" w:customStyle="1" w:styleId="afd">
    <w:name w:val="Επικεφαλίδα πίνακα"/>
    <w:basedOn w:val="afc"/>
    <w:rsid w:val="004A46FF"/>
    <w:pPr>
      <w:jc w:val="center"/>
    </w:pPr>
    <w:rPr>
      <w:b/>
      <w:bCs/>
    </w:rPr>
  </w:style>
  <w:style w:type="paragraph" w:customStyle="1" w:styleId="footers">
    <w:name w:val="footers"/>
    <w:basedOn w:val="foothanging"/>
    <w:rsid w:val="004A46FF"/>
  </w:style>
  <w:style w:type="paragraph" w:customStyle="1" w:styleId="Standard">
    <w:name w:val="Standard"/>
    <w:rsid w:val="004A46FF"/>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4A46FF"/>
    <w:pPr>
      <w:spacing w:after="120"/>
    </w:pPr>
  </w:style>
  <w:style w:type="paragraph" w:customStyle="1" w:styleId="Footnote">
    <w:name w:val="Footnote"/>
    <w:basedOn w:val="Standard"/>
    <w:rsid w:val="004A46FF"/>
    <w:pPr>
      <w:suppressLineNumbers/>
      <w:ind w:left="283" w:hanging="283"/>
    </w:pPr>
    <w:rPr>
      <w:sz w:val="20"/>
      <w:szCs w:val="20"/>
    </w:rPr>
  </w:style>
  <w:style w:type="paragraph" w:customStyle="1" w:styleId="311">
    <w:name w:val="Σώμα κείμενου 31"/>
    <w:basedOn w:val="a"/>
    <w:rsid w:val="004A46FF"/>
    <w:rPr>
      <w:sz w:val="16"/>
      <w:szCs w:val="16"/>
    </w:rPr>
  </w:style>
  <w:style w:type="paragraph" w:customStyle="1" w:styleId="fooot">
    <w:name w:val="fooot"/>
    <w:basedOn w:val="footers"/>
    <w:rsid w:val="004A46FF"/>
  </w:style>
  <w:style w:type="paragraph" w:customStyle="1" w:styleId="1a">
    <w:name w:val="Κείμενο πλαισίου1"/>
    <w:basedOn w:val="a"/>
    <w:rsid w:val="004A46FF"/>
    <w:pPr>
      <w:spacing w:after="0"/>
    </w:pPr>
    <w:rPr>
      <w:rFonts w:ascii="Tahoma" w:hAnsi="Tahoma" w:cs="Tahoma"/>
      <w:sz w:val="16"/>
      <w:szCs w:val="16"/>
    </w:rPr>
  </w:style>
  <w:style w:type="paragraph" w:customStyle="1" w:styleId="1b">
    <w:name w:val="Κείμενο σχολίου1"/>
    <w:basedOn w:val="a"/>
    <w:rsid w:val="004A46FF"/>
    <w:rPr>
      <w:sz w:val="20"/>
      <w:szCs w:val="20"/>
    </w:rPr>
  </w:style>
  <w:style w:type="paragraph" w:customStyle="1" w:styleId="1c">
    <w:name w:val="Θέμα σχολίου1"/>
    <w:basedOn w:val="1b"/>
    <w:next w:val="1b"/>
    <w:rsid w:val="004A46FF"/>
    <w:rPr>
      <w:b/>
      <w:bCs/>
    </w:rPr>
  </w:style>
  <w:style w:type="paragraph" w:customStyle="1" w:styleId="-HTML1">
    <w:name w:val="Προ-διαμορφωμένο HTML1"/>
    <w:basedOn w:val="a"/>
    <w:rsid w:val="004A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4A46FF"/>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4A46FF"/>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4A46FF"/>
    <w:pPr>
      <w:tabs>
        <w:tab w:val="right" w:leader="dot" w:pos="7091"/>
      </w:tabs>
      <w:ind w:left="2547"/>
    </w:pPr>
  </w:style>
  <w:style w:type="paragraph" w:customStyle="1" w:styleId="afe">
    <w:name w:val="Οριζόντια γραμμή"/>
    <w:basedOn w:val="a"/>
    <w:next w:val="af3"/>
    <w:rsid w:val="004A46FF"/>
    <w:pPr>
      <w:suppressLineNumbers/>
      <w:spacing w:after="283"/>
    </w:pPr>
    <w:rPr>
      <w:sz w:val="12"/>
      <w:szCs w:val="12"/>
    </w:rPr>
  </w:style>
  <w:style w:type="paragraph" w:customStyle="1" w:styleId="210">
    <w:name w:val="Σώμα κείμενου 21"/>
    <w:basedOn w:val="a"/>
    <w:rsid w:val="004A46FF"/>
    <w:pPr>
      <w:overflowPunct w:val="0"/>
      <w:autoSpaceDE w:val="0"/>
      <w:spacing w:after="0"/>
      <w:textAlignment w:val="baseline"/>
    </w:pPr>
    <w:rPr>
      <w:rFonts w:ascii="Arial" w:hAnsi="Arial" w:cs="Arial"/>
      <w:szCs w:val="20"/>
      <w:lang w:val="el-GR"/>
    </w:rPr>
  </w:style>
  <w:style w:type="paragraph" w:customStyle="1" w:styleId="para-1">
    <w:name w:val="para-1"/>
    <w:basedOn w:val="a"/>
    <w:rsid w:val="004A46F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5"/>
    <w:rsid w:val="004A46FF"/>
    <w:pPr>
      <w:tabs>
        <w:tab w:val="right" w:leader="dot" w:pos="7091"/>
      </w:tabs>
      <w:ind w:left="2547"/>
    </w:pPr>
  </w:style>
  <w:style w:type="character" w:customStyle="1" w:styleId="Char11">
    <w:name w:val="Κείμενο πλαισίου Char1"/>
    <w:uiPriority w:val="99"/>
    <w:semiHidden/>
    <w:rsid w:val="004A46FF"/>
    <w:rPr>
      <w:rFonts w:ascii="Segoe UI" w:hAnsi="Segoe UI" w:cs="Segoe UI"/>
      <w:sz w:val="18"/>
      <w:szCs w:val="18"/>
      <w:lang w:val="en-GB" w:eastAsia="ar-SA"/>
    </w:rPr>
  </w:style>
  <w:style w:type="character" w:styleId="aff">
    <w:name w:val="annotation reference"/>
    <w:uiPriority w:val="99"/>
    <w:unhideWhenUsed/>
    <w:rsid w:val="004A46FF"/>
    <w:rPr>
      <w:sz w:val="16"/>
      <w:szCs w:val="16"/>
    </w:rPr>
  </w:style>
  <w:style w:type="paragraph" w:styleId="aff0">
    <w:name w:val="annotation text"/>
    <w:basedOn w:val="a"/>
    <w:link w:val="Char12"/>
    <w:uiPriority w:val="99"/>
    <w:unhideWhenUsed/>
    <w:rsid w:val="004A46FF"/>
    <w:rPr>
      <w:rFonts w:cs="Times New Roman"/>
      <w:sz w:val="20"/>
      <w:szCs w:val="20"/>
    </w:rPr>
  </w:style>
  <w:style w:type="character" w:customStyle="1" w:styleId="Char12">
    <w:name w:val="Κείμενο σχολίου Char1"/>
    <w:basedOn w:val="a0"/>
    <w:link w:val="aff0"/>
    <w:uiPriority w:val="99"/>
    <w:rsid w:val="004A46FF"/>
    <w:rPr>
      <w:rFonts w:ascii="Calibri" w:eastAsia="Times New Roman" w:hAnsi="Calibri" w:cs="Times New Roman"/>
      <w:sz w:val="20"/>
      <w:szCs w:val="20"/>
      <w:lang w:val="en-GB" w:eastAsia="ar-SA"/>
    </w:rPr>
  </w:style>
  <w:style w:type="paragraph" w:styleId="aff1">
    <w:name w:val="annotation subject"/>
    <w:basedOn w:val="aff0"/>
    <w:next w:val="aff0"/>
    <w:link w:val="Char13"/>
    <w:uiPriority w:val="99"/>
    <w:unhideWhenUsed/>
    <w:rsid w:val="004A46FF"/>
    <w:rPr>
      <w:b/>
      <w:bCs/>
    </w:rPr>
  </w:style>
  <w:style w:type="character" w:customStyle="1" w:styleId="Char13">
    <w:name w:val="Θέμα σχολίου Char1"/>
    <w:basedOn w:val="Char12"/>
    <w:link w:val="aff1"/>
    <w:uiPriority w:val="99"/>
    <w:rsid w:val="004A46FF"/>
    <w:rPr>
      <w:b/>
      <w:bCs/>
    </w:rPr>
  </w:style>
  <w:style w:type="paragraph" w:styleId="aff2">
    <w:name w:val="Revision"/>
    <w:hidden/>
    <w:uiPriority w:val="99"/>
    <w:rsid w:val="004A46FF"/>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4A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a0"/>
    <w:link w:val="-HTML"/>
    <w:uiPriority w:val="99"/>
    <w:rsid w:val="004A46FF"/>
    <w:rPr>
      <w:rFonts w:ascii="Consolas" w:eastAsia="Times New Roman" w:hAnsi="Consolas" w:cs="Calibri"/>
      <w:sz w:val="20"/>
      <w:szCs w:val="20"/>
      <w:lang w:val="en-GB" w:eastAsia="ar-SA"/>
    </w:rPr>
  </w:style>
  <w:style w:type="character" w:customStyle="1" w:styleId="UnresolvedMention">
    <w:name w:val="Unresolved Mention"/>
    <w:uiPriority w:val="99"/>
    <w:semiHidden/>
    <w:unhideWhenUsed/>
    <w:rsid w:val="004A46FF"/>
    <w:rPr>
      <w:color w:val="605E5C"/>
      <w:shd w:val="clear" w:color="auto" w:fill="E1DFDD"/>
    </w:rPr>
  </w:style>
  <w:style w:type="character" w:customStyle="1" w:styleId="61">
    <w:name w:val="Προεπιλεγμένη γραμματοσειρά6"/>
    <w:rsid w:val="004A46FF"/>
  </w:style>
  <w:style w:type="character" w:customStyle="1" w:styleId="CommentReference">
    <w:name w:val="Comment Reference"/>
    <w:rsid w:val="004A46FF"/>
    <w:rPr>
      <w:sz w:val="16"/>
    </w:rPr>
  </w:style>
  <w:style w:type="character" w:customStyle="1" w:styleId="2b">
    <w:name w:val="Κείμενο κράτησης θέσης2"/>
    <w:rsid w:val="004A46FF"/>
    <w:rPr>
      <w:rFonts w:cs="Times New Roman"/>
      <w:color w:val="808080"/>
    </w:rPr>
  </w:style>
  <w:style w:type="character" w:customStyle="1" w:styleId="FootnoteReference">
    <w:name w:val="Footnote Reference"/>
    <w:rsid w:val="004A46FF"/>
    <w:rPr>
      <w:vertAlign w:val="superscript"/>
    </w:rPr>
  </w:style>
  <w:style w:type="character" w:customStyle="1" w:styleId="EndnoteReference">
    <w:name w:val="Endnote Reference"/>
    <w:rsid w:val="004A46FF"/>
    <w:rPr>
      <w:vertAlign w:val="superscript"/>
    </w:rPr>
  </w:style>
  <w:style w:type="paragraph" w:styleId="aff3">
    <w:name w:val="caption"/>
    <w:basedOn w:val="a"/>
    <w:qFormat/>
    <w:rsid w:val="004A46FF"/>
    <w:pPr>
      <w:suppressLineNumbers/>
      <w:spacing w:before="120"/>
    </w:pPr>
    <w:rPr>
      <w:rFonts w:cs="Mangal"/>
      <w:i/>
      <w:iCs/>
      <w:sz w:val="24"/>
      <w:lang w:eastAsia="zh-CN"/>
    </w:rPr>
  </w:style>
  <w:style w:type="paragraph" w:customStyle="1" w:styleId="Caption">
    <w:name w:val="Caption"/>
    <w:basedOn w:val="a"/>
    <w:rsid w:val="004A46FF"/>
    <w:pPr>
      <w:suppressLineNumbers/>
      <w:spacing w:before="120"/>
    </w:pPr>
    <w:rPr>
      <w:rFonts w:cs="Mangal"/>
      <w:i/>
      <w:iCs/>
      <w:sz w:val="24"/>
      <w:lang w:eastAsia="zh-CN"/>
    </w:rPr>
  </w:style>
  <w:style w:type="paragraph" w:customStyle="1" w:styleId="2c">
    <w:name w:val="Ημερομηνία2"/>
    <w:basedOn w:val="a"/>
    <w:next w:val="a"/>
    <w:rsid w:val="004A46FF"/>
    <w:pPr>
      <w:spacing w:after="100"/>
    </w:pPr>
    <w:rPr>
      <w:rFonts w:eastAsia="MS Mincho"/>
      <w:lang w:val="en-US" w:eastAsia="ja-JP"/>
    </w:rPr>
  </w:style>
  <w:style w:type="paragraph" w:customStyle="1" w:styleId="35">
    <w:name w:val="Κείμενο πλαισίου3"/>
    <w:basedOn w:val="a"/>
    <w:rsid w:val="004A46FF"/>
    <w:rPr>
      <w:rFonts w:ascii="Tahoma" w:hAnsi="Tahoma" w:cs="Tahoma"/>
      <w:sz w:val="16"/>
      <w:szCs w:val="16"/>
      <w:lang w:eastAsia="zh-CN"/>
    </w:rPr>
  </w:style>
  <w:style w:type="paragraph" w:customStyle="1" w:styleId="CommentText">
    <w:name w:val="Comment Text"/>
    <w:basedOn w:val="a"/>
    <w:rsid w:val="004A46FF"/>
    <w:rPr>
      <w:sz w:val="20"/>
      <w:szCs w:val="20"/>
      <w:lang w:eastAsia="zh-CN"/>
    </w:rPr>
  </w:style>
  <w:style w:type="paragraph" w:customStyle="1" w:styleId="CommentSubject">
    <w:name w:val="Comment Subject"/>
    <w:basedOn w:val="CommentText"/>
    <w:next w:val="CommentText"/>
    <w:rsid w:val="004A46FF"/>
    <w:rPr>
      <w:b/>
      <w:bCs/>
    </w:rPr>
  </w:style>
  <w:style w:type="paragraph" w:customStyle="1" w:styleId="36">
    <w:name w:val="Αναθεώρηση3"/>
    <w:rsid w:val="004A46F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2d">
    <w:name w:val="Παράγραφος λίστας2"/>
    <w:basedOn w:val="a"/>
    <w:rsid w:val="004A46FF"/>
    <w:pPr>
      <w:spacing w:after="200"/>
      <w:ind w:left="720"/>
      <w:contextualSpacing/>
    </w:pPr>
    <w:rPr>
      <w:lang w:eastAsia="zh-CN"/>
    </w:rPr>
  </w:style>
  <w:style w:type="paragraph" w:customStyle="1" w:styleId="-HTML3">
    <w:name w:val="Προ-διαμορφωμένο HTML3"/>
    <w:basedOn w:val="a"/>
    <w:rsid w:val="004A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zh-CN"/>
    </w:rPr>
  </w:style>
  <w:style w:type="paragraph" w:customStyle="1" w:styleId="320">
    <w:name w:val="Σώμα κείμενου με εσοχή 32"/>
    <w:basedOn w:val="a"/>
    <w:rsid w:val="004A46FF"/>
    <w:pPr>
      <w:suppressAutoHyphens w:val="0"/>
      <w:spacing w:line="312" w:lineRule="auto"/>
      <w:ind w:left="283"/>
    </w:pPr>
    <w:rPr>
      <w:rFonts w:cs="Times New Roman"/>
      <w:sz w:val="16"/>
      <w:szCs w:val="16"/>
      <w:lang w:eastAsia="zh-CN"/>
    </w:rPr>
  </w:style>
  <w:style w:type="paragraph" w:customStyle="1" w:styleId="2e">
    <w:name w:val="Χωρίς διάστιχο2"/>
    <w:rsid w:val="004A46FF"/>
    <w:pPr>
      <w:suppressAutoHyphens/>
      <w:spacing w:after="0" w:line="240" w:lineRule="auto"/>
      <w:jc w:val="both"/>
    </w:pPr>
    <w:rPr>
      <w:rFonts w:ascii="Calibri" w:eastAsia="Times New Roman" w:hAnsi="Calibri" w:cs="Calibri"/>
      <w:szCs w:val="24"/>
      <w:lang w:val="en-GB" w:eastAsia="zh-CN"/>
    </w:rPr>
  </w:style>
  <w:style w:type="paragraph" w:customStyle="1" w:styleId="321">
    <w:name w:val="Σώμα κείμενου 32"/>
    <w:basedOn w:val="a"/>
    <w:rsid w:val="004A46FF"/>
    <w:rPr>
      <w:sz w:val="16"/>
      <w:szCs w:val="16"/>
      <w:lang w:eastAsia="zh-CN"/>
    </w:rPr>
  </w:style>
  <w:style w:type="paragraph" w:customStyle="1" w:styleId="220">
    <w:name w:val="Λίστα με κουκκίδες 22"/>
    <w:basedOn w:val="a"/>
    <w:rsid w:val="004A46FF"/>
    <w:pPr>
      <w:tabs>
        <w:tab w:val="num" w:pos="643"/>
      </w:tabs>
      <w:suppressAutoHyphens w:val="0"/>
      <w:spacing w:after="0" w:line="360" w:lineRule="auto"/>
      <w:ind w:left="643" w:hanging="360"/>
    </w:pPr>
    <w:rPr>
      <w:rFonts w:ascii="Trebuchet MS" w:hAnsi="Trebuchet MS" w:cs="Times New Roman"/>
      <w:szCs w:val="20"/>
      <w:lang w:val="en-US" w:eastAsia="zh-CN"/>
    </w:rPr>
  </w:style>
  <w:style w:type="paragraph" w:customStyle="1" w:styleId="Char9">
    <w:name w:val="Char"/>
    <w:basedOn w:val="a"/>
    <w:rsid w:val="004A46FF"/>
    <w:pPr>
      <w:suppressAutoHyphens w:val="0"/>
      <w:spacing w:after="160" w:line="240" w:lineRule="exact"/>
      <w:jc w:val="left"/>
    </w:pPr>
    <w:rPr>
      <w:rFonts w:ascii="Tahoma" w:hAnsi="Tahoma" w:cs="Times New Roman"/>
      <w:sz w:val="20"/>
      <w:szCs w:val="20"/>
      <w:lang w:val="en-US" w:eastAsia="en-US"/>
    </w:rPr>
  </w:style>
  <w:style w:type="character" w:customStyle="1" w:styleId="DeltaViewInsertion">
    <w:name w:val="DeltaView Insertion"/>
    <w:rsid w:val="004A46FF"/>
    <w:rPr>
      <w:b/>
      <w:i/>
      <w:spacing w:val="0"/>
      <w:lang w:val="el-GR"/>
    </w:rPr>
  </w:style>
  <w:style w:type="character" w:customStyle="1" w:styleId="NormalBoldChar">
    <w:name w:val="NormalBold Char"/>
    <w:rsid w:val="004A46FF"/>
    <w:rPr>
      <w:rFonts w:ascii="Times New Roman" w:eastAsia="Times New Roman" w:hAnsi="Times New Roman" w:cs="Times New Roman"/>
      <w:b/>
      <w:sz w:val="24"/>
      <w:lang w:val="el-GR"/>
    </w:rPr>
  </w:style>
  <w:style w:type="paragraph" w:customStyle="1" w:styleId="ChapterTitle">
    <w:name w:val="ChapterTitle"/>
    <w:basedOn w:val="a"/>
    <w:next w:val="a"/>
    <w:rsid w:val="004A46FF"/>
    <w:pPr>
      <w:keepNext/>
      <w:spacing w:before="120" w:after="360" w:line="276" w:lineRule="auto"/>
      <w:jc w:val="center"/>
    </w:pPr>
    <w:rPr>
      <w:b/>
      <w:kern w:val="1"/>
      <w:szCs w:val="22"/>
      <w:lang w:val="el-GR" w:eastAsia="zh-CN"/>
    </w:rPr>
  </w:style>
  <w:style w:type="paragraph" w:customStyle="1" w:styleId="SectionTitle">
    <w:name w:val="SectionTitle"/>
    <w:basedOn w:val="a"/>
    <w:next w:val="1"/>
    <w:rsid w:val="004A46FF"/>
    <w:pPr>
      <w:keepNext/>
      <w:spacing w:before="120" w:after="360" w:line="276" w:lineRule="auto"/>
      <w:ind w:firstLine="397"/>
      <w:jc w:val="center"/>
    </w:pPr>
    <w:rPr>
      <w:b/>
      <w:smallCaps/>
      <w:kern w:val="1"/>
      <w:sz w:val="28"/>
      <w:szCs w:val="22"/>
      <w:lang w:val="el-GR" w:eastAsia="zh-CN"/>
    </w:rPr>
  </w:style>
  <w:style w:type="paragraph" w:styleId="2f">
    <w:name w:val="Body Text 2"/>
    <w:basedOn w:val="a"/>
    <w:link w:val="2Char0"/>
    <w:rsid w:val="004A46FF"/>
    <w:pPr>
      <w:suppressAutoHyphens w:val="0"/>
      <w:spacing w:line="480" w:lineRule="auto"/>
      <w:jc w:val="left"/>
    </w:pPr>
    <w:rPr>
      <w:rFonts w:ascii="Verdana" w:eastAsia="SimSun" w:hAnsi="Verdana" w:cs="Verdana"/>
      <w:snapToGrid w:val="0"/>
      <w:sz w:val="20"/>
      <w:szCs w:val="20"/>
      <w:lang w:val="el-GR" w:eastAsia="zh-CN"/>
    </w:rPr>
  </w:style>
  <w:style w:type="character" w:customStyle="1" w:styleId="2Char0">
    <w:name w:val="Σώμα κείμενου 2 Char"/>
    <w:basedOn w:val="a0"/>
    <w:link w:val="2f"/>
    <w:rsid w:val="004A46FF"/>
    <w:rPr>
      <w:rFonts w:ascii="Verdana" w:eastAsia="SimSun" w:hAnsi="Verdana" w:cs="Verdana"/>
      <w:snapToGrid w:val="0"/>
      <w:sz w:val="20"/>
      <w:szCs w:val="20"/>
      <w:lang w:eastAsia="zh-CN"/>
    </w:rPr>
  </w:style>
  <w:style w:type="paragraph" w:customStyle="1" w:styleId="Char20">
    <w:name w:val="Char2"/>
    <w:basedOn w:val="a"/>
    <w:rsid w:val="004A46FF"/>
    <w:pPr>
      <w:suppressAutoHyphens w:val="0"/>
      <w:spacing w:after="160" w:line="240" w:lineRule="exact"/>
      <w:jc w:val="left"/>
    </w:pPr>
    <w:rPr>
      <w:rFonts w:ascii="Verdana" w:hAnsi="Verdana" w:cs="Times New Roman"/>
      <w:sz w:val="20"/>
      <w:szCs w:val="20"/>
      <w:lang w:val="en-US" w:eastAsia="en-US"/>
    </w:rPr>
  </w:style>
  <w:style w:type="paragraph" w:customStyle="1" w:styleId="1e">
    <w:name w:val="Στυλ1"/>
    <w:basedOn w:val="a"/>
    <w:rsid w:val="004A46FF"/>
    <w:pPr>
      <w:suppressAutoHyphens w:val="0"/>
      <w:spacing w:after="0"/>
      <w:ind w:left="1701" w:hanging="567"/>
    </w:pPr>
    <w:rPr>
      <w:rFonts w:ascii="Arial" w:hAnsi="Arial" w:cs="Times New Roman"/>
      <w:sz w:val="20"/>
      <w:szCs w:val="20"/>
      <w:lang w:val="el-GR" w:eastAsia="el-GR"/>
    </w:rPr>
  </w:style>
  <w:style w:type="paragraph" w:customStyle="1" w:styleId="37">
    <w:name w:val="Στυλ3"/>
    <w:basedOn w:val="a"/>
    <w:rsid w:val="004A46FF"/>
    <w:pPr>
      <w:suppressAutoHyphens w:val="0"/>
      <w:spacing w:after="0"/>
      <w:ind w:left="1985" w:hanging="284"/>
    </w:pPr>
    <w:rPr>
      <w:rFonts w:ascii="Arial" w:hAnsi="Arial" w:cs="Times New Roman"/>
      <w:sz w:val="20"/>
      <w:szCs w:val="20"/>
      <w:lang w:val="el-GR" w:eastAsia="el-GR"/>
    </w:rPr>
  </w:style>
  <w:style w:type="character" w:customStyle="1" w:styleId="WW-2">
    <w:name w:val="WW-Χαρακτήρες υποσημείωσης"/>
    <w:rsid w:val="004A46FF"/>
  </w:style>
  <w:style w:type="table" w:styleId="aff4">
    <w:name w:val="Table Grid"/>
    <w:basedOn w:val="a1"/>
    <w:uiPriority w:val="59"/>
    <w:rsid w:val="004A46FF"/>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d1">
    <w:name w:val="lettered1"/>
    <w:basedOn w:val="a"/>
    <w:uiPriority w:val="99"/>
    <w:rsid w:val="004A46FF"/>
    <w:pPr>
      <w:suppressAutoHyphens w:val="0"/>
      <w:overflowPunct w:val="0"/>
      <w:autoSpaceDE w:val="0"/>
      <w:autoSpaceDN w:val="0"/>
      <w:adjustRightInd w:val="0"/>
      <w:spacing w:before="80" w:after="0"/>
      <w:ind w:left="567" w:hanging="567"/>
      <w:textAlignment w:val="baseline"/>
    </w:pPr>
    <w:rPr>
      <w:rFonts w:ascii="Arial" w:hAnsi="Arial" w:cs="Times New Roman"/>
      <w:sz w:val="19"/>
      <w:szCs w:val="20"/>
      <w:lang w:val="el-GR" w:eastAsia="en-US"/>
    </w:rPr>
  </w:style>
  <w:style w:type="table" w:customStyle="1" w:styleId="TableNormal">
    <w:name w:val="Table Normal"/>
    <w:uiPriority w:val="2"/>
    <w:semiHidden/>
    <w:unhideWhenUsed/>
    <w:qFormat/>
    <w:rsid w:val="004A46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5">
    <w:name w:val="Date"/>
    <w:basedOn w:val="a"/>
    <w:next w:val="a"/>
    <w:link w:val="Chara"/>
    <w:uiPriority w:val="99"/>
    <w:semiHidden/>
    <w:unhideWhenUsed/>
    <w:rsid w:val="004A46FF"/>
    <w:pPr>
      <w:spacing w:after="100"/>
    </w:pPr>
    <w:rPr>
      <w:rFonts w:eastAsia="MS Mincho"/>
      <w:szCs w:val="22"/>
      <w:lang w:val="en-US" w:eastAsia="ja-JP"/>
    </w:rPr>
  </w:style>
  <w:style w:type="character" w:customStyle="1" w:styleId="Chara">
    <w:name w:val="Ημερομηνία Char"/>
    <w:basedOn w:val="a0"/>
    <w:link w:val="aff5"/>
    <w:uiPriority w:val="99"/>
    <w:semiHidden/>
    <w:rsid w:val="004A46FF"/>
    <w:rPr>
      <w:rFonts w:ascii="Calibri" w:eastAsia="MS Mincho" w:hAnsi="Calibri" w:cs="Calibri"/>
      <w:lang w:val="en-US" w:eastAsia="ja-JP"/>
    </w:rPr>
  </w:style>
  <w:style w:type="paragraph" w:customStyle="1" w:styleId="TableParagraph">
    <w:name w:val="Table Paragraph"/>
    <w:basedOn w:val="a"/>
    <w:uiPriority w:val="1"/>
    <w:qFormat/>
    <w:rsid w:val="004A46FF"/>
    <w:pPr>
      <w:widowControl w:val="0"/>
      <w:suppressAutoHyphens w:val="0"/>
      <w:autoSpaceDE w:val="0"/>
      <w:autoSpaceDN w:val="0"/>
      <w:spacing w:after="0" w:line="265" w:lineRule="exact"/>
      <w:jc w:val="left"/>
    </w:pPr>
    <w:rPr>
      <w:rFonts w:eastAsia="Calibri"/>
      <w:szCs w:val="22"/>
      <w:lang w:val="el-GR" w:eastAsia="en-US"/>
    </w:rPr>
  </w:style>
  <w:style w:type="paragraph" w:customStyle="1" w:styleId="Heading2">
    <w:name w:val="Heading 2"/>
    <w:basedOn w:val="a"/>
    <w:uiPriority w:val="1"/>
    <w:qFormat/>
    <w:rsid w:val="004A46FF"/>
    <w:pPr>
      <w:widowControl w:val="0"/>
      <w:suppressAutoHyphens w:val="0"/>
      <w:autoSpaceDE w:val="0"/>
      <w:autoSpaceDN w:val="0"/>
      <w:spacing w:after="0"/>
      <w:ind w:left="1219" w:hanging="568"/>
      <w:jc w:val="left"/>
      <w:outlineLvl w:val="2"/>
    </w:pPr>
    <w:rPr>
      <w:rFonts w:ascii="Arial" w:eastAsia="Arial" w:hAnsi="Arial" w:cs="Arial"/>
      <w:b/>
      <w:bCs/>
      <w:sz w:val="24"/>
      <w:lang w:val="el-GR" w:eastAsia="en-US"/>
    </w:rPr>
  </w:style>
  <w:style w:type="paragraph" w:customStyle="1" w:styleId="Heading3">
    <w:name w:val="Heading 3"/>
    <w:basedOn w:val="a"/>
    <w:uiPriority w:val="1"/>
    <w:qFormat/>
    <w:rsid w:val="004A46FF"/>
    <w:pPr>
      <w:widowControl w:val="0"/>
      <w:suppressAutoHyphens w:val="0"/>
      <w:autoSpaceDE w:val="0"/>
      <w:autoSpaceDN w:val="0"/>
      <w:spacing w:after="0"/>
      <w:ind w:left="1219"/>
      <w:jc w:val="left"/>
      <w:outlineLvl w:val="3"/>
    </w:pPr>
    <w:rPr>
      <w:rFonts w:eastAsia="Calibri"/>
      <w:b/>
      <w:bCs/>
      <w:szCs w:val="22"/>
      <w:lang w:val="el-GR" w:eastAsia="en-US"/>
    </w:rPr>
  </w:style>
  <w:style w:type="paragraph" w:customStyle="1" w:styleId="TOC1">
    <w:name w:val="TOC 1"/>
    <w:basedOn w:val="a"/>
    <w:uiPriority w:val="1"/>
    <w:qFormat/>
    <w:rsid w:val="004A46FF"/>
    <w:pPr>
      <w:widowControl w:val="0"/>
      <w:suppressAutoHyphens w:val="0"/>
      <w:autoSpaceDE w:val="0"/>
      <w:autoSpaceDN w:val="0"/>
      <w:spacing w:before="121" w:after="0"/>
      <w:ind w:left="1092" w:hanging="440"/>
      <w:jc w:val="left"/>
    </w:pPr>
    <w:rPr>
      <w:rFonts w:eastAsia="Calibri"/>
      <w:b/>
      <w:bCs/>
      <w:sz w:val="20"/>
      <w:szCs w:val="20"/>
      <w:lang w:val="el-GR" w:eastAsia="en-US"/>
    </w:rPr>
  </w:style>
  <w:style w:type="paragraph" w:customStyle="1" w:styleId="TOC2">
    <w:name w:val="TOC 2"/>
    <w:basedOn w:val="a"/>
    <w:uiPriority w:val="1"/>
    <w:qFormat/>
    <w:rsid w:val="004A46FF"/>
    <w:pPr>
      <w:widowControl w:val="0"/>
      <w:suppressAutoHyphens w:val="0"/>
      <w:autoSpaceDE w:val="0"/>
      <w:autoSpaceDN w:val="0"/>
      <w:spacing w:before="120" w:after="0"/>
      <w:ind w:left="652"/>
      <w:jc w:val="left"/>
    </w:pPr>
    <w:rPr>
      <w:rFonts w:eastAsia="Calibri"/>
      <w:b/>
      <w:bCs/>
      <w:i/>
      <w:iCs/>
      <w:szCs w:val="22"/>
      <w:lang w:val="el-GR" w:eastAsia="en-US"/>
    </w:rPr>
  </w:style>
  <w:style w:type="paragraph" w:customStyle="1" w:styleId="TOC3">
    <w:name w:val="TOC 3"/>
    <w:basedOn w:val="a"/>
    <w:uiPriority w:val="1"/>
    <w:qFormat/>
    <w:rsid w:val="004A46FF"/>
    <w:pPr>
      <w:widowControl w:val="0"/>
      <w:suppressAutoHyphens w:val="0"/>
      <w:autoSpaceDE w:val="0"/>
      <w:autoSpaceDN w:val="0"/>
      <w:spacing w:before="1" w:after="0"/>
      <w:ind w:left="1533" w:hanging="661"/>
      <w:jc w:val="left"/>
    </w:pPr>
    <w:rPr>
      <w:rFonts w:eastAsia="Calibri"/>
      <w:sz w:val="16"/>
      <w:szCs w:val="16"/>
      <w:lang w:val="el-GR" w:eastAsia="en-US"/>
    </w:rPr>
  </w:style>
  <w:style w:type="paragraph" w:customStyle="1" w:styleId="TOC4">
    <w:name w:val="TOC 4"/>
    <w:basedOn w:val="a"/>
    <w:uiPriority w:val="1"/>
    <w:qFormat/>
    <w:rsid w:val="004A46FF"/>
    <w:pPr>
      <w:widowControl w:val="0"/>
      <w:suppressAutoHyphens w:val="0"/>
      <w:autoSpaceDE w:val="0"/>
      <w:autoSpaceDN w:val="0"/>
      <w:spacing w:after="0" w:line="243" w:lineRule="exact"/>
      <w:ind w:left="873" w:hanging="661"/>
      <w:jc w:val="left"/>
    </w:pPr>
    <w:rPr>
      <w:rFonts w:eastAsia="Calibri"/>
      <w:b/>
      <w:bCs/>
      <w:i/>
      <w:iCs/>
      <w:szCs w:val="22"/>
      <w:lang w:val="el-GR" w:eastAsia="en-US"/>
    </w:rPr>
  </w:style>
  <w:style w:type="paragraph" w:customStyle="1" w:styleId="TOC5">
    <w:name w:val="TOC 5"/>
    <w:basedOn w:val="a"/>
    <w:uiPriority w:val="1"/>
    <w:qFormat/>
    <w:rsid w:val="004A46FF"/>
    <w:pPr>
      <w:widowControl w:val="0"/>
      <w:suppressAutoHyphens w:val="0"/>
      <w:autoSpaceDE w:val="0"/>
      <w:autoSpaceDN w:val="0"/>
      <w:spacing w:before="1" w:after="0"/>
      <w:ind w:left="1752" w:hanging="660"/>
      <w:jc w:val="left"/>
    </w:pPr>
    <w:rPr>
      <w:rFonts w:eastAsia="Calibri"/>
      <w:i/>
      <w:iCs/>
      <w:sz w:val="20"/>
      <w:szCs w:val="20"/>
      <w:lang w:val="el-GR" w:eastAsia="en-US"/>
    </w:rPr>
  </w:style>
  <w:style w:type="paragraph" w:customStyle="1" w:styleId="TOC6">
    <w:name w:val="TOC 6"/>
    <w:basedOn w:val="a"/>
    <w:uiPriority w:val="1"/>
    <w:qFormat/>
    <w:rsid w:val="004A46FF"/>
    <w:pPr>
      <w:widowControl w:val="0"/>
      <w:suppressAutoHyphens w:val="0"/>
      <w:autoSpaceDE w:val="0"/>
      <w:autoSpaceDN w:val="0"/>
      <w:spacing w:after="0" w:line="219" w:lineRule="exact"/>
      <w:ind w:left="2193" w:hanging="882"/>
      <w:jc w:val="left"/>
    </w:pPr>
    <w:rPr>
      <w:rFonts w:eastAsia="Calibri"/>
      <w:sz w:val="18"/>
      <w:szCs w:val="18"/>
      <w:lang w:val="el-GR" w:eastAsia="en-US"/>
    </w:rPr>
  </w:style>
  <w:style w:type="paragraph" w:customStyle="1" w:styleId="TOC7">
    <w:name w:val="TOC 7"/>
    <w:basedOn w:val="a"/>
    <w:uiPriority w:val="1"/>
    <w:qFormat/>
    <w:rsid w:val="004A46FF"/>
    <w:pPr>
      <w:widowControl w:val="0"/>
      <w:suppressAutoHyphens w:val="0"/>
      <w:autoSpaceDE w:val="0"/>
      <w:autoSpaceDN w:val="0"/>
      <w:spacing w:after="0" w:line="219" w:lineRule="exact"/>
      <w:ind w:left="1854" w:hanging="543"/>
      <w:jc w:val="left"/>
    </w:pPr>
    <w:rPr>
      <w:rFonts w:eastAsia="Calibri"/>
      <w:b/>
      <w:bCs/>
      <w:i/>
      <w:iCs/>
      <w:szCs w:val="22"/>
      <w:lang w:val="el-GR" w:eastAsia="en-US"/>
    </w:rPr>
  </w:style>
  <w:style w:type="paragraph" w:customStyle="1" w:styleId="Heading1">
    <w:name w:val="Heading 1"/>
    <w:basedOn w:val="a"/>
    <w:uiPriority w:val="1"/>
    <w:qFormat/>
    <w:rsid w:val="004A46FF"/>
    <w:pPr>
      <w:widowControl w:val="0"/>
      <w:suppressAutoHyphens w:val="0"/>
      <w:autoSpaceDE w:val="0"/>
      <w:autoSpaceDN w:val="0"/>
      <w:spacing w:before="72" w:after="0"/>
      <w:ind w:left="652"/>
      <w:jc w:val="left"/>
      <w:outlineLvl w:val="1"/>
    </w:pPr>
    <w:rPr>
      <w:rFonts w:ascii="Arial" w:eastAsia="Arial" w:hAnsi="Arial" w:cs="Arial"/>
      <w:b/>
      <w:bCs/>
      <w:sz w:val="28"/>
      <w:szCs w:val="28"/>
      <w:lang w:val="el-GR" w:eastAsia="en-US"/>
    </w:rPr>
  </w:style>
  <w:style w:type="paragraph" w:customStyle="1" w:styleId="Heading4">
    <w:name w:val="Heading 4"/>
    <w:basedOn w:val="a"/>
    <w:uiPriority w:val="1"/>
    <w:qFormat/>
    <w:rsid w:val="004A46FF"/>
    <w:pPr>
      <w:widowControl w:val="0"/>
      <w:suppressAutoHyphens w:val="0"/>
      <w:autoSpaceDE w:val="0"/>
      <w:autoSpaceDN w:val="0"/>
      <w:spacing w:before="18" w:after="0"/>
      <w:ind w:left="108" w:right="101"/>
      <w:outlineLvl w:val="4"/>
    </w:pPr>
    <w:rPr>
      <w:rFonts w:eastAsia="Calibri"/>
      <w:b/>
      <w:bCs/>
      <w:i/>
      <w:iCs/>
      <w:szCs w:val="22"/>
      <w:u w:val="single" w:color="000000"/>
      <w:lang w:val="el-GR" w:eastAsia="en-US"/>
    </w:rPr>
  </w:style>
  <w:style w:type="paragraph" w:customStyle="1" w:styleId="aff6">
    <w:name w:val="ΑΣΧ"/>
    <w:basedOn w:val="a"/>
    <w:uiPriority w:val="99"/>
    <w:rsid w:val="004A46FF"/>
    <w:pPr>
      <w:spacing w:after="0"/>
      <w:jc w:val="left"/>
    </w:pPr>
    <w:rPr>
      <w:rFonts w:ascii="Tahoma" w:hAnsi="Tahoma" w:cs="Tahoma"/>
      <w:szCs w:val="22"/>
      <w:lang w:val="el-GR"/>
    </w:rPr>
  </w:style>
  <w:style w:type="character" w:customStyle="1" w:styleId="aff7">
    <w:name w:val="Ανεπίλυτη αναφορά"/>
    <w:uiPriority w:val="99"/>
    <w:semiHidden/>
    <w:rsid w:val="004A46FF"/>
    <w:rPr>
      <w:color w:val="605E5C"/>
      <w:shd w:val="clear" w:color="auto" w:fill="E1DFDD"/>
    </w:rPr>
  </w:style>
  <w:style w:type="table" w:customStyle="1" w:styleId="1f">
    <w:name w:val="Πλέγμα πίνακα1"/>
    <w:basedOn w:val="a1"/>
    <w:next w:val="aff4"/>
    <w:uiPriority w:val="59"/>
    <w:rsid w:val="004A46F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4A46F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4A46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5">
    <w:name w:val="Heading 5"/>
    <w:basedOn w:val="a"/>
    <w:uiPriority w:val="1"/>
    <w:qFormat/>
    <w:rsid w:val="004A46FF"/>
    <w:pPr>
      <w:widowControl w:val="0"/>
      <w:suppressAutoHyphens w:val="0"/>
      <w:autoSpaceDE w:val="0"/>
      <w:autoSpaceDN w:val="0"/>
      <w:spacing w:after="0"/>
      <w:ind w:left="213"/>
      <w:jc w:val="left"/>
      <w:outlineLvl w:val="5"/>
    </w:pPr>
    <w:rPr>
      <w:rFonts w:eastAsia="Calibri"/>
      <w:b/>
      <w:bCs/>
      <w:szCs w:val="22"/>
      <w:lang w:val="el-GR" w:eastAsia="en-US"/>
    </w:rPr>
  </w:style>
  <w:style w:type="numbering" w:customStyle="1" w:styleId="1f0">
    <w:name w:val="Χωρίς λίστα1"/>
    <w:next w:val="a2"/>
    <w:uiPriority w:val="99"/>
    <w:semiHidden/>
    <w:unhideWhenUsed/>
    <w:rsid w:val="004A46FF"/>
  </w:style>
  <w:style w:type="table" w:customStyle="1" w:styleId="TableNormal2">
    <w:name w:val="Table Normal2"/>
    <w:uiPriority w:val="2"/>
    <w:semiHidden/>
    <w:unhideWhenUsed/>
    <w:qFormat/>
    <w:rsid w:val="004A46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0">
    <w:name w:val="Χωρίς λίστα2"/>
    <w:next w:val="a2"/>
    <w:uiPriority w:val="99"/>
    <w:semiHidden/>
    <w:unhideWhenUsed/>
    <w:rsid w:val="004A46FF"/>
  </w:style>
  <w:style w:type="table" w:customStyle="1" w:styleId="TableNormal3">
    <w:name w:val="Table Normal3"/>
    <w:uiPriority w:val="2"/>
    <w:semiHidden/>
    <w:unhideWhenUsed/>
    <w:qFormat/>
    <w:rsid w:val="004A46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A46F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Web">
    <w:name w:val="Normal (Web)"/>
    <w:basedOn w:val="a"/>
    <w:uiPriority w:val="99"/>
    <w:unhideWhenUsed/>
    <w:rsid w:val="004A46F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ff8">
    <w:name w:val="Σώμα κειμένου_"/>
    <w:link w:val="38"/>
    <w:qFormat/>
    <w:rsid w:val="004A46FF"/>
    <w:rPr>
      <w:spacing w:val="1"/>
      <w:shd w:val="clear" w:color="auto" w:fill="FFFFFF"/>
    </w:rPr>
  </w:style>
  <w:style w:type="paragraph" w:customStyle="1" w:styleId="38">
    <w:name w:val="Σώμα κειμένου3"/>
    <w:basedOn w:val="a"/>
    <w:link w:val="aff8"/>
    <w:qFormat/>
    <w:rsid w:val="004A46FF"/>
    <w:pPr>
      <w:widowControl w:val="0"/>
      <w:shd w:val="clear" w:color="auto" w:fill="FFFFFF"/>
      <w:spacing w:after="0" w:line="250" w:lineRule="exact"/>
      <w:ind w:hanging="1220"/>
      <w:jc w:val="center"/>
    </w:pPr>
    <w:rPr>
      <w:rFonts w:asciiTheme="minorHAnsi" w:eastAsiaTheme="minorHAnsi" w:hAnsiTheme="minorHAnsi" w:cstheme="minorBidi"/>
      <w:spacing w:val="1"/>
      <w:szCs w:val="22"/>
      <w:lang w:val="el-GR" w:eastAsia="en-US"/>
    </w:rPr>
  </w:style>
  <w:style w:type="paragraph" w:styleId="aff9">
    <w:name w:val="No Spacing"/>
    <w:uiPriority w:val="1"/>
    <w:qFormat/>
    <w:rsid w:val="00200EC7"/>
    <w:pPr>
      <w:spacing w:after="0" w:line="240" w:lineRule="auto"/>
    </w:pPr>
  </w:style>
  <w:style w:type="character" w:customStyle="1" w:styleId="fontstyle01">
    <w:name w:val="fontstyle01"/>
    <w:basedOn w:val="a0"/>
    <w:rsid w:val="00200EC7"/>
    <w:rPr>
      <w:rFonts w:ascii="Calibri" w:hAnsi="Calibri" w:cs="Calibri" w:hint="default"/>
      <w:b w:val="0"/>
      <w:bCs w:val="0"/>
      <w:i w:val="0"/>
      <w:iCs w:val="0"/>
      <w:color w:val="000000"/>
      <w:sz w:val="22"/>
      <w:szCs w:val="22"/>
    </w:rPr>
  </w:style>
  <w:style w:type="character" w:customStyle="1" w:styleId="fontstyle21">
    <w:name w:val="fontstyle21"/>
    <w:basedOn w:val="a0"/>
    <w:rsid w:val="00200EC7"/>
    <w:rPr>
      <w:rFonts w:ascii="SymbolMT" w:hAnsi="SymbolMT" w:hint="default"/>
      <w:b w:val="0"/>
      <w:bCs w:val="0"/>
      <w:i w:val="0"/>
      <w:iCs w:val="0"/>
      <w:color w:val="000000"/>
      <w:sz w:val="22"/>
      <w:szCs w:val="22"/>
    </w:rPr>
  </w:style>
  <w:style w:type="character" w:customStyle="1" w:styleId="2f1">
    <w:name w:val="Σώμα κειμένου (2)_"/>
    <w:basedOn w:val="a0"/>
    <w:link w:val="2f2"/>
    <w:rsid w:val="0031564D"/>
    <w:rPr>
      <w:rFonts w:ascii="Arial" w:eastAsia="Arial" w:hAnsi="Arial" w:cs="Arial"/>
      <w:b/>
      <w:bCs/>
    </w:rPr>
  </w:style>
  <w:style w:type="character" w:customStyle="1" w:styleId="2f3">
    <w:name w:val="Κεφαλίδα ή υποσέλιδο (2)_"/>
    <w:basedOn w:val="a0"/>
    <w:link w:val="2f4"/>
    <w:rsid w:val="0031564D"/>
    <w:rPr>
      <w:rFonts w:ascii="Times New Roman" w:eastAsia="Times New Roman" w:hAnsi="Times New Roman" w:cs="Times New Roman"/>
      <w:sz w:val="20"/>
      <w:szCs w:val="20"/>
    </w:rPr>
  </w:style>
  <w:style w:type="character" w:customStyle="1" w:styleId="1f1">
    <w:name w:val="Επικεφαλίδα #1_"/>
    <w:basedOn w:val="a0"/>
    <w:link w:val="1f2"/>
    <w:rsid w:val="0031564D"/>
    <w:rPr>
      <w:rFonts w:ascii="Arial" w:eastAsia="Arial" w:hAnsi="Arial" w:cs="Arial"/>
      <w:b/>
      <w:bCs/>
      <w:sz w:val="28"/>
      <w:szCs w:val="28"/>
    </w:rPr>
  </w:style>
  <w:style w:type="character" w:customStyle="1" w:styleId="2f5">
    <w:name w:val="Επικεφαλίδα #2_"/>
    <w:basedOn w:val="a0"/>
    <w:link w:val="2f6"/>
    <w:rsid w:val="0031564D"/>
    <w:rPr>
      <w:rFonts w:ascii="Arial" w:eastAsia="Arial" w:hAnsi="Arial" w:cs="Arial"/>
      <w:b/>
      <w:bCs/>
      <w:sz w:val="19"/>
      <w:szCs w:val="19"/>
    </w:rPr>
  </w:style>
  <w:style w:type="paragraph" w:customStyle="1" w:styleId="2f2">
    <w:name w:val="Σώμα κειμένου (2)"/>
    <w:basedOn w:val="a"/>
    <w:link w:val="2f1"/>
    <w:rsid w:val="0031564D"/>
    <w:pPr>
      <w:widowControl w:val="0"/>
      <w:suppressAutoHyphens w:val="0"/>
      <w:spacing w:line="276" w:lineRule="auto"/>
      <w:jc w:val="left"/>
    </w:pPr>
    <w:rPr>
      <w:rFonts w:ascii="Arial" w:eastAsia="Arial" w:hAnsi="Arial" w:cs="Arial"/>
      <w:b/>
      <w:bCs/>
      <w:szCs w:val="22"/>
      <w:lang w:val="el-GR" w:eastAsia="en-US"/>
    </w:rPr>
  </w:style>
  <w:style w:type="paragraph" w:customStyle="1" w:styleId="2f4">
    <w:name w:val="Κεφαλίδα ή υποσέλιδο (2)"/>
    <w:basedOn w:val="a"/>
    <w:link w:val="2f3"/>
    <w:rsid w:val="0031564D"/>
    <w:pPr>
      <w:widowControl w:val="0"/>
      <w:suppressAutoHyphens w:val="0"/>
      <w:spacing w:after="0"/>
      <w:jc w:val="left"/>
    </w:pPr>
    <w:rPr>
      <w:rFonts w:ascii="Times New Roman" w:hAnsi="Times New Roman" w:cs="Times New Roman"/>
      <w:sz w:val="20"/>
      <w:szCs w:val="20"/>
      <w:lang w:val="el-GR" w:eastAsia="en-US"/>
    </w:rPr>
  </w:style>
  <w:style w:type="paragraph" w:customStyle="1" w:styleId="1f2">
    <w:name w:val="Επικεφαλίδα #1"/>
    <w:basedOn w:val="a"/>
    <w:link w:val="1f1"/>
    <w:rsid w:val="0031564D"/>
    <w:pPr>
      <w:widowControl w:val="0"/>
      <w:suppressAutoHyphens w:val="0"/>
      <w:spacing w:after="320" w:line="329" w:lineRule="auto"/>
      <w:jc w:val="left"/>
      <w:outlineLvl w:val="0"/>
    </w:pPr>
    <w:rPr>
      <w:rFonts w:ascii="Arial" w:eastAsia="Arial" w:hAnsi="Arial" w:cs="Arial"/>
      <w:b/>
      <w:bCs/>
      <w:sz w:val="28"/>
      <w:szCs w:val="28"/>
      <w:lang w:val="el-GR" w:eastAsia="en-US"/>
    </w:rPr>
  </w:style>
  <w:style w:type="paragraph" w:customStyle="1" w:styleId="2f6">
    <w:name w:val="Επικεφαλίδα #2"/>
    <w:basedOn w:val="a"/>
    <w:link w:val="2f5"/>
    <w:rsid w:val="0031564D"/>
    <w:pPr>
      <w:widowControl w:val="0"/>
      <w:suppressAutoHyphens w:val="0"/>
      <w:spacing w:after="0" w:line="322" w:lineRule="auto"/>
      <w:ind w:left="1900"/>
      <w:jc w:val="left"/>
      <w:outlineLvl w:val="1"/>
    </w:pPr>
    <w:rPr>
      <w:rFonts w:ascii="Arial" w:eastAsia="Arial" w:hAnsi="Arial" w:cs="Arial"/>
      <w:b/>
      <w:bCs/>
      <w:sz w:val="19"/>
      <w:szCs w:val="19"/>
      <w:lang w:val="el-GR" w:eastAsia="en-US"/>
    </w:rPr>
  </w:style>
  <w:style w:type="paragraph" w:customStyle="1" w:styleId="1f3">
    <w:name w:val="Σώμα κειμένου1"/>
    <w:basedOn w:val="a"/>
    <w:rsid w:val="0031564D"/>
    <w:pPr>
      <w:widowControl w:val="0"/>
      <w:suppressAutoHyphens w:val="0"/>
      <w:spacing w:after="0" w:line="322" w:lineRule="auto"/>
      <w:jc w:val="left"/>
    </w:pPr>
    <w:rPr>
      <w:rFonts w:ascii="Arial" w:eastAsia="Arial" w:hAnsi="Arial" w:cs="Arial"/>
      <w:b/>
      <w:bCs/>
      <w:color w:val="000000"/>
      <w:sz w:val="19"/>
      <w:szCs w:val="19"/>
      <w:lang w:val="el-GR" w:eastAsia="el-GR" w:bidi="el-GR"/>
    </w:rPr>
  </w:style>
</w:styles>
</file>

<file path=word/webSettings.xml><?xml version="1.0" encoding="utf-8"?>
<w:webSettings xmlns:r="http://schemas.openxmlformats.org/officeDocument/2006/relationships" xmlns:w="http://schemas.openxmlformats.org/wordprocessingml/2006/main">
  <w:divs>
    <w:div w:id="195896689">
      <w:bodyDiv w:val="1"/>
      <w:marLeft w:val="0"/>
      <w:marRight w:val="0"/>
      <w:marTop w:val="0"/>
      <w:marBottom w:val="0"/>
      <w:divBdr>
        <w:top w:val="none" w:sz="0" w:space="0" w:color="auto"/>
        <w:left w:val="none" w:sz="0" w:space="0" w:color="auto"/>
        <w:bottom w:val="none" w:sz="0" w:space="0" w:color="auto"/>
        <w:right w:val="none" w:sz="0" w:space="0" w:color="auto"/>
      </w:divBdr>
    </w:div>
    <w:div w:id="444617611">
      <w:bodyDiv w:val="1"/>
      <w:marLeft w:val="0"/>
      <w:marRight w:val="0"/>
      <w:marTop w:val="0"/>
      <w:marBottom w:val="0"/>
      <w:divBdr>
        <w:top w:val="none" w:sz="0" w:space="0" w:color="auto"/>
        <w:left w:val="none" w:sz="0" w:space="0" w:color="auto"/>
        <w:bottom w:val="none" w:sz="0" w:space="0" w:color="auto"/>
        <w:right w:val="none" w:sz="0" w:space="0" w:color="auto"/>
      </w:divBdr>
    </w:div>
    <w:div w:id="1528132547">
      <w:bodyDiv w:val="1"/>
      <w:marLeft w:val="0"/>
      <w:marRight w:val="0"/>
      <w:marTop w:val="0"/>
      <w:marBottom w:val="0"/>
      <w:divBdr>
        <w:top w:val="none" w:sz="0" w:space="0" w:color="auto"/>
        <w:left w:val="none" w:sz="0" w:space="0" w:color="auto"/>
        <w:bottom w:val="none" w:sz="0" w:space="0" w:color="auto"/>
        <w:right w:val="none" w:sz="0" w:space="0" w:color="auto"/>
      </w:divBdr>
    </w:div>
    <w:div w:id="21086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25E5-F8F2-4DC8-9566-FB5D25D6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1371</Words>
  <Characters>7817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2024-12-30T08:03:00Z</cp:lastPrinted>
  <dcterms:created xsi:type="dcterms:W3CDTF">2024-12-30T08:04:00Z</dcterms:created>
  <dcterms:modified xsi:type="dcterms:W3CDTF">2025-02-24T08:56:00Z</dcterms:modified>
</cp:coreProperties>
</file>